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06" w:rsidRDefault="009F6306" w:rsidP="00335CDF">
      <w:pPr>
        <w:spacing w:after="0" w:line="240" w:lineRule="auto"/>
        <w:jc w:val="both"/>
        <w:rPr>
          <w:rFonts w:ascii="Times New Roman" w:hAnsi="Times New Roman"/>
          <w:b/>
          <w:sz w:val="32"/>
          <w:szCs w:val="32"/>
        </w:rPr>
      </w:pPr>
      <w:r>
        <w:t xml:space="preserve">                  </w:t>
      </w:r>
      <w:r w:rsidRPr="00E57B6A">
        <w:rPr>
          <w:rFonts w:ascii="Times New Roman" w:hAnsi="Times New Roman"/>
          <w:b/>
          <w:sz w:val="32"/>
          <w:szCs w:val="32"/>
        </w:rPr>
        <w:t>АДМИНИСТРАЦИЯ</w:t>
      </w:r>
    </w:p>
    <w:p w:rsidR="009F6306" w:rsidRPr="00E57B6A" w:rsidRDefault="009F6306" w:rsidP="00335CDF">
      <w:pPr>
        <w:spacing w:after="0" w:line="240" w:lineRule="auto"/>
        <w:jc w:val="both"/>
        <w:rPr>
          <w:rFonts w:ascii="Times New Roman" w:hAnsi="Times New Roman"/>
          <w:b/>
          <w:sz w:val="32"/>
          <w:szCs w:val="32"/>
        </w:rPr>
      </w:pPr>
      <w:r>
        <w:rPr>
          <w:rFonts w:ascii="Times New Roman" w:hAnsi="Times New Roman"/>
          <w:b/>
          <w:sz w:val="32"/>
          <w:szCs w:val="32"/>
        </w:rPr>
        <w:t xml:space="preserve">          </w:t>
      </w:r>
      <w:r w:rsidRPr="00E57B6A">
        <w:rPr>
          <w:rFonts w:ascii="Times New Roman" w:hAnsi="Times New Roman"/>
          <w:b/>
          <w:sz w:val="32"/>
          <w:szCs w:val="32"/>
        </w:rPr>
        <w:t>МУНИЦИПАЛЬНОГО</w:t>
      </w:r>
    </w:p>
    <w:p w:rsidR="009F6306" w:rsidRDefault="009F6306" w:rsidP="00335CDF">
      <w:pPr>
        <w:spacing w:after="0" w:line="240" w:lineRule="auto"/>
        <w:jc w:val="both"/>
        <w:rPr>
          <w:rFonts w:ascii="Times New Roman" w:hAnsi="Times New Roman"/>
          <w:b/>
          <w:sz w:val="32"/>
          <w:szCs w:val="32"/>
        </w:rPr>
      </w:pPr>
      <w:r>
        <w:rPr>
          <w:rFonts w:ascii="Times New Roman" w:hAnsi="Times New Roman"/>
          <w:b/>
          <w:sz w:val="32"/>
          <w:szCs w:val="32"/>
        </w:rPr>
        <w:t xml:space="preserve">             </w:t>
      </w:r>
      <w:r w:rsidRPr="00E57B6A">
        <w:rPr>
          <w:rFonts w:ascii="Times New Roman" w:hAnsi="Times New Roman"/>
          <w:b/>
          <w:sz w:val="32"/>
          <w:szCs w:val="32"/>
        </w:rPr>
        <w:t>ОБРАЗОВАНИЯ</w:t>
      </w:r>
    </w:p>
    <w:p w:rsidR="009F6306" w:rsidRPr="00E57B6A" w:rsidRDefault="009F6306" w:rsidP="00335CDF">
      <w:pPr>
        <w:spacing w:after="0" w:line="240" w:lineRule="auto"/>
        <w:jc w:val="both"/>
        <w:rPr>
          <w:rFonts w:ascii="Times New Roman" w:hAnsi="Times New Roman"/>
          <w:b/>
          <w:sz w:val="32"/>
          <w:szCs w:val="32"/>
        </w:rPr>
      </w:pPr>
      <w:r w:rsidRPr="00E57B6A">
        <w:rPr>
          <w:rFonts w:ascii="Times New Roman" w:hAnsi="Times New Roman"/>
          <w:b/>
          <w:sz w:val="32"/>
          <w:szCs w:val="32"/>
        </w:rPr>
        <w:t xml:space="preserve">ПРЕЧИСТИНСКИЙ СЕЛЬСОВЕТ          </w:t>
      </w:r>
    </w:p>
    <w:p w:rsidR="009F6306" w:rsidRPr="00E57B6A" w:rsidRDefault="009F6306" w:rsidP="00335CDF">
      <w:pPr>
        <w:spacing w:after="0" w:line="240" w:lineRule="auto"/>
        <w:jc w:val="both"/>
        <w:rPr>
          <w:rFonts w:ascii="Times New Roman" w:hAnsi="Times New Roman"/>
          <w:b/>
          <w:sz w:val="32"/>
          <w:szCs w:val="32"/>
        </w:rPr>
      </w:pPr>
      <w:r w:rsidRPr="00E57B6A">
        <w:rPr>
          <w:rFonts w:ascii="Times New Roman" w:hAnsi="Times New Roman"/>
          <w:b/>
          <w:sz w:val="32"/>
          <w:szCs w:val="32"/>
        </w:rPr>
        <w:t xml:space="preserve">           Оренбургского района                                       </w:t>
      </w:r>
    </w:p>
    <w:p w:rsidR="009F6306" w:rsidRPr="00E57B6A" w:rsidRDefault="009F6306" w:rsidP="00335CDF">
      <w:pPr>
        <w:spacing w:after="0" w:line="240" w:lineRule="auto"/>
        <w:jc w:val="both"/>
        <w:rPr>
          <w:rFonts w:ascii="Times New Roman" w:hAnsi="Times New Roman"/>
          <w:b/>
          <w:sz w:val="32"/>
          <w:szCs w:val="32"/>
        </w:rPr>
      </w:pPr>
      <w:r w:rsidRPr="00E57B6A">
        <w:rPr>
          <w:rFonts w:ascii="Times New Roman" w:hAnsi="Times New Roman"/>
          <w:b/>
          <w:sz w:val="32"/>
          <w:szCs w:val="32"/>
        </w:rPr>
        <w:t xml:space="preserve">           Оренбургской  области   </w:t>
      </w:r>
    </w:p>
    <w:p w:rsidR="009F6306" w:rsidRPr="00E57B6A" w:rsidRDefault="009F6306" w:rsidP="00335CDF">
      <w:pPr>
        <w:spacing w:after="0" w:line="240" w:lineRule="auto"/>
        <w:jc w:val="both"/>
        <w:rPr>
          <w:rFonts w:ascii="Times New Roman" w:hAnsi="Times New Roman"/>
          <w:b/>
          <w:sz w:val="32"/>
          <w:szCs w:val="32"/>
        </w:rPr>
      </w:pPr>
      <w:r w:rsidRPr="00E57B6A">
        <w:rPr>
          <w:rFonts w:ascii="Times New Roman" w:hAnsi="Times New Roman"/>
          <w:b/>
          <w:sz w:val="32"/>
          <w:szCs w:val="32"/>
        </w:rPr>
        <w:t xml:space="preserve">          </w:t>
      </w:r>
    </w:p>
    <w:p w:rsidR="009F6306" w:rsidRPr="00E57B6A" w:rsidRDefault="009F6306" w:rsidP="00335CDF">
      <w:pPr>
        <w:spacing w:after="0" w:line="240" w:lineRule="auto"/>
        <w:jc w:val="both"/>
        <w:rPr>
          <w:rFonts w:ascii="Times New Roman" w:hAnsi="Times New Roman"/>
          <w:b/>
          <w:sz w:val="32"/>
          <w:szCs w:val="32"/>
        </w:rPr>
      </w:pPr>
      <w:r w:rsidRPr="00E57B6A">
        <w:rPr>
          <w:rFonts w:ascii="Times New Roman" w:hAnsi="Times New Roman"/>
          <w:b/>
          <w:sz w:val="32"/>
          <w:szCs w:val="32"/>
        </w:rPr>
        <w:t xml:space="preserve">              ПОСТАНОВЛЕНИЕ</w:t>
      </w:r>
    </w:p>
    <w:p w:rsidR="009F6306" w:rsidRDefault="009F6306" w:rsidP="00335CDF">
      <w:pPr>
        <w:spacing w:after="0" w:line="240" w:lineRule="auto"/>
        <w:jc w:val="both"/>
        <w:rPr>
          <w:rFonts w:ascii="Times New Roman" w:hAnsi="Times New Roman"/>
          <w:sz w:val="24"/>
        </w:rPr>
      </w:pPr>
      <w:r>
        <w:rPr>
          <w:rFonts w:ascii="Times New Roman" w:hAnsi="Times New Roman"/>
          <w:sz w:val="24"/>
        </w:rPr>
        <w:t xml:space="preserve">        </w:t>
      </w:r>
    </w:p>
    <w:p w:rsidR="009F6306" w:rsidRPr="00D4365A" w:rsidRDefault="003B3D6B" w:rsidP="00335CDF">
      <w:pPr>
        <w:spacing w:after="0" w:line="240" w:lineRule="auto"/>
        <w:jc w:val="both"/>
        <w:rPr>
          <w:rFonts w:ascii="Times New Roman" w:hAnsi="Times New Roman"/>
          <w:sz w:val="28"/>
          <w:szCs w:val="28"/>
        </w:rPr>
      </w:pPr>
      <w:r>
        <w:rPr>
          <w:rFonts w:ascii="Times New Roman" w:hAnsi="Times New Roman"/>
          <w:sz w:val="28"/>
          <w:szCs w:val="28"/>
        </w:rPr>
        <w:t xml:space="preserve">                25.11.2024г. </w:t>
      </w:r>
      <w:r w:rsidR="009F6306">
        <w:rPr>
          <w:rFonts w:ascii="Times New Roman" w:hAnsi="Times New Roman"/>
          <w:sz w:val="28"/>
          <w:szCs w:val="28"/>
        </w:rPr>
        <w:t xml:space="preserve"> № </w:t>
      </w:r>
      <w:r>
        <w:rPr>
          <w:rFonts w:ascii="Times New Roman" w:hAnsi="Times New Roman"/>
          <w:sz w:val="28"/>
          <w:szCs w:val="28"/>
        </w:rPr>
        <w:t>61-п</w:t>
      </w:r>
    </w:p>
    <w:p w:rsidR="009F6306" w:rsidRPr="00E57B6A" w:rsidRDefault="009F6306" w:rsidP="00335CDF">
      <w:pPr>
        <w:spacing w:after="0" w:line="240" w:lineRule="auto"/>
        <w:jc w:val="both"/>
        <w:rPr>
          <w:rFonts w:ascii="Times New Roman" w:hAnsi="Times New Roman"/>
          <w:sz w:val="24"/>
        </w:rPr>
      </w:pPr>
    </w:p>
    <w:tbl>
      <w:tblPr>
        <w:tblW w:w="9426" w:type="dxa"/>
        <w:tblLayout w:type="fixed"/>
        <w:tblCellMar>
          <w:left w:w="70" w:type="dxa"/>
          <w:right w:w="70" w:type="dxa"/>
        </w:tblCellMar>
        <w:tblLook w:val="0000" w:firstRow="0" w:lastRow="0" w:firstColumn="0" w:lastColumn="0" w:noHBand="0" w:noVBand="0"/>
      </w:tblPr>
      <w:tblGrid>
        <w:gridCol w:w="4323"/>
        <w:gridCol w:w="499"/>
        <w:gridCol w:w="4604"/>
      </w:tblGrid>
      <w:tr w:rsidR="009F6306" w:rsidRPr="00CE588A" w:rsidTr="0011591C">
        <w:trPr>
          <w:trHeight w:val="695"/>
        </w:trPr>
        <w:tc>
          <w:tcPr>
            <w:tcW w:w="4323" w:type="dxa"/>
            <w:tcBorders>
              <w:top w:val="nil"/>
              <w:left w:val="nil"/>
              <w:bottom w:val="nil"/>
              <w:right w:val="nil"/>
            </w:tcBorders>
          </w:tcPr>
          <w:p w:rsidR="009F6306" w:rsidRPr="00D4365A" w:rsidRDefault="007173FB" w:rsidP="007F2856">
            <w:pPr>
              <w:autoSpaceDE w:val="0"/>
              <w:autoSpaceDN w:val="0"/>
              <w:adjustRightInd w:val="0"/>
              <w:spacing w:after="0" w:line="240" w:lineRule="auto"/>
              <w:jc w:val="both"/>
              <w:rPr>
                <w:rFonts w:ascii="Times New Roman" w:hAnsi="Times New Roman"/>
                <w:sz w:val="28"/>
                <w:szCs w:val="28"/>
              </w:rPr>
            </w:pPr>
            <w:r w:rsidRPr="007173FB">
              <w:rPr>
                <w:rFonts w:ascii="Times New Roman" w:hAnsi="Times New Roman"/>
                <w:bCs/>
                <w:color w:val="000000"/>
                <w:sz w:val="28"/>
                <w:szCs w:val="28"/>
              </w:rPr>
              <w:t>Об утверждении Положения о порядке уведомления работодателя о фактах обращения к руководителю муниципального учреждения (предприятия) в целях склонения его к совершению коррупционных правонарушений или о ставшей известной руководителю муниципального учреждения (предприятия) информации о случаях совершения коррупционных правонарушений</w:t>
            </w:r>
            <w:r w:rsidR="009F6306">
              <w:rPr>
                <w:rStyle w:val="FontStyle19"/>
                <w:sz w:val="28"/>
                <w:szCs w:val="28"/>
              </w:rPr>
              <w:t>.</w:t>
            </w:r>
          </w:p>
        </w:tc>
        <w:tc>
          <w:tcPr>
            <w:tcW w:w="499" w:type="dxa"/>
            <w:tcBorders>
              <w:top w:val="nil"/>
              <w:left w:val="nil"/>
              <w:bottom w:val="nil"/>
              <w:right w:val="nil"/>
            </w:tcBorders>
          </w:tcPr>
          <w:p w:rsidR="009F6306" w:rsidRPr="00CE588A" w:rsidRDefault="009F6306" w:rsidP="0011591C">
            <w:pPr>
              <w:spacing w:after="0" w:line="240" w:lineRule="auto"/>
              <w:rPr>
                <w:rFonts w:ascii="Times New Roman" w:hAnsi="Times New Roman"/>
                <w:sz w:val="28"/>
                <w:szCs w:val="28"/>
              </w:rPr>
            </w:pPr>
          </w:p>
        </w:tc>
        <w:tc>
          <w:tcPr>
            <w:tcW w:w="4604" w:type="dxa"/>
            <w:tcBorders>
              <w:top w:val="nil"/>
              <w:left w:val="nil"/>
              <w:bottom w:val="nil"/>
              <w:right w:val="nil"/>
            </w:tcBorders>
          </w:tcPr>
          <w:p w:rsidR="009F6306" w:rsidRDefault="009F6306" w:rsidP="0011591C">
            <w:pPr>
              <w:spacing w:after="0" w:line="240" w:lineRule="auto"/>
              <w:rPr>
                <w:rFonts w:ascii="Times New Roman" w:hAnsi="Times New Roman"/>
                <w:sz w:val="28"/>
                <w:szCs w:val="28"/>
              </w:rPr>
            </w:pPr>
          </w:p>
          <w:p w:rsidR="009F6306" w:rsidRDefault="009F6306" w:rsidP="0011591C">
            <w:pPr>
              <w:spacing w:after="0" w:line="240" w:lineRule="auto"/>
              <w:rPr>
                <w:rFonts w:ascii="Times New Roman" w:hAnsi="Times New Roman"/>
                <w:sz w:val="28"/>
                <w:szCs w:val="28"/>
              </w:rPr>
            </w:pPr>
          </w:p>
          <w:p w:rsidR="009F6306" w:rsidRDefault="009F6306" w:rsidP="0011591C">
            <w:pPr>
              <w:spacing w:after="0" w:line="240" w:lineRule="auto"/>
              <w:rPr>
                <w:rFonts w:ascii="Times New Roman" w:hAnsi="Times New Roman"/>
                <w:sz w:val="28"/>
                <w:szCs w:val="28"/>
              </w:rPr>
            </w:pPr>
          </w:p>
          <w:p w:rsidR="009F6306" w:rsidRPr="00CE588A" w:rsidRDefault="009F6306" w:rsidP="0011591C">
            <w:pPr>
              <w:spacing w:after="0" w:line="240" w:lineRule="auto"/>
              <w:rPr>
                <w:rFonts w:ascii="Times New Roman" w:hAnsi="Times New Roman"/>
                <w:sz w:val="28"/>
                <w:szCs w:val="28"/>
              </w:rPr>
            </w:pPr>
          </w:p>
        </w:tc>
      </w:tr>
    </w:tbl>
    <w:p w:rsidR="009F6306" w:rsidRDefault="009F6306" w:rsidP="001963B3">
      <w:pPr>
        <w:spacing w:after="0" w:line="240" w:lineRule="auto"/>
        <w:ind w:right="-70"/>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В целях реализации статьи 13.3. Федерального закона от 25 декабря 2008 года № 273-ФЗ «О противодействии коррупции», руководствуясь Уставом муниципального образования</w:t>
      </w:r>
      <w:r w:rsidR="00850FEC">
        <w:rPr>
          <w:rFonts w:ascii="Times New Roman" w:hAnsi="Times New Roman"/>
          <w:sz w:val="28"/>
          <w:szCs w:val="28"/>
        </w:rPr>
        <w:t xml:space="preserve"> Пречистинский сельсовет </w:t>
      </w:r>
      <w:r w:rsidRPr="007173FB">
        <w:rPr>
          <w:rFonts w:ascii="Times New Roman" w:hAnsi="Times New Roman"/>
          <w:sz w:val="28"/>
          <w:szCs w:val="28"/>
        </w:rPr>
        <w:t xml:space="preserve"> Оренбургск</w:t>
      </w:r>
      <w:r w:rsidR="00850FEC">
        <w:rPr>
          <w:rFonts w:ascii="Times New Roman" w:hAnsi="Times New Roman"/>
          <w:sz w:val="28"/>
          <w:szCs w:val="28"/>
        </w:rPr>
        <w:t>ого</w:t>
      </w:r>
      <w:r w:rsidRPr="007173FB">
        <w:rPr>
          <w:rFonts w:ascii="Times New Roman" w:hAnsi="Times New Roman"/>
          <w:sz w:val="28"/>
          <w:szCs w:val="28"/>
        </w:rPr>
        <w:t xml:space="preserve"> район</w:t>
      </w:r>
      <w:r w:rsidR="00EA399B">
        <w:rPr>
          <w:rFonts w:ascii="Times New Roman" w:hAnsi="Times New Roman"/>
          <w:sz w:val="28"/>
          <w:szCs w:val="28"/>
        </w:rPr>
        <w:t>а Оренбургской области</w:t>
      </w:r>
      <w:r w:rsidRPr="007173FB">
        <w:rPr>
          <w:rFonts w:ascii="Times New Roman" w:hAnsi="Times New Roman"/>
          <w:sz w:val="28"/>
          <w:szCs w:val="28"/>
        </w:rPr>
        <w:t>:</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1. </w:t>
      </w:r>
      <w:proofErr w:type="gramStart"/>
      <w:r w:rsidRPr="007173FB">
        <w:rPr>
          <w:rFonts w:ascii="Times New Roman" w:hAnsi="Times New Roman"/>
          <w:sz w:val="28"/>
          <w:szCs w:val="28"/>
        </w:rPr>
        <w:t>Утвердить Положение о порядке уведомления работодателя о фактах обращения к руководителю муниципального учреждения (предприятия) в целях склонения его к совершению коррупционных правонарушений или о ставшей известной руководителю муниципального учреждения (предприятия) информации о случаях совершения коррупционных правонарушений (далее – Положение), согласно приложению к настоящему постановлению.</w:t>
      </w:r>
      <w:proofErr w:type="gramEnd"/>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2. </w:t>
      </w:r>
      <w:proofErr w:type="gramStart"/>
      <w:r w:rsidRPr="007173FB">
        <w:rPr>
          <w:rFonts w:ascii="Times New Roman" w:hAnsi="Times New Roman"/>
          <w:sz w:val="28"/>
          <w:szCs w:val="28"/>
        </w:rPr>
        <w:t xml:space="preserve">Назначить ответственным за регистрацию поступивших уведомлений и ведение журнала регистрации о фактах обращения в целях склонения к руководителю муниципального учреждения (предприятия) к совершению коррупционных правонарушений или о ставшей известной руководителю муниципального учреждения (предприятия) информации о случаях совершения коррупционных правонарушений </w:t>
      </w:r>
      <w:r w:rsidR="00C56303">
        <w:rPr>
          <w:rFonts w:ascii="Times New Roman" w:hAnsi="Times New Roman"/>
          <w:iCs/>
          <w:sz w:val="28"/>
          <w:szCs w:val="28"/>
        </w:rPr>
        <w:t>главного</w:t>
      </w:r>
      <w:r w:rsidRPr="007173FB">
        <w:rPr>
          <w:rFonts w:ascii="Times New Roman" w:hAnsi="Times New Roman"/>
          <w:iCs/>
          <w:sz w:val="28"/>
          <w:szCs w:val="28"/>
        </w:rPr>
        <w:t xml:space="preserve"> специалиста администрации муниципального образования</w:t>
      </w:r>
      <w:r w:rsidR="00C56303">
        <w:rPr>
          <w:rFonts w:ascii="Times New Roman" w:hAnsi="Times New Roman"/>
          <w:iCs/>
          <w:sz w:val="28"/>
          <w:szCs w:val="28"/>
        </w:rPr>
        <w:t xml:space="preserve"> Пречистинский сельсовет</w:t>
      </w:r>
      <w:r w:rsidRPr="007173FB">
        <w:rPr>
          <w:rFonts w:ascii="Times New Roman" w:hAnsi="Times New Roman"/>
          <w:iCs/>
          <w:sz w:val="28"/>
          <w:szCs w:val="28"/>
        </w:rPr>
        <w:t xml:space="preserve"> Оренбургск</w:t>
      </w:r>
      <w:r w:rsidR="00C56303">
        <w:rPr>
          <w:rFonts w:ascii="Times New Roman" w:hAnsi="Times New Roman"/>
          <w:iCs/>
          <w:sz w:val="28"/>
          <w:szCs w:val="28"/>
        </w:rPr>
        <w:t>ого</w:t>
      </w:r>
      <w:r w:rsidRPr="007173FB">
        <w:rPr>
          <w:rFonts w:ascii="Times New Roman" w:hAnsi="Times New Roman"/>
          <w:iCs/>
          <w:sz w:val="28"/>
          <w:szCs w:val="28"/>
        </w:rPr>
        <w:t xml:space="preserve"> район</w:t>
      </w:r>
      <w:r w:rsidR="00C56303">
        <w:rPr>
          <w:rFonts w:ascii="Times New Roman" w:hAnsi="Times New Roman"/>
          <w:iCs/>
          <w:sz w:val="28"/>
          <w:szCs w:val="28"/>
        </w:rPr>
        <w:t>а Оренбургской области</w:t>
      </w:r>
      <w:r w:rsidRPr="007173FB">
        <w:rPr>
          <w:rFonts w:ascii="Times New Roman" w:hAnsi="Times New Roman"/>
          <w:iCs/>
          <w:sz w:val="28"/>
          <w:szCs w:val="28"/>
        </w:rPr>
        <w:t>.</w:t>
      </w:r>
      <w:proofErr w:type="gramEnd"/>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lastRenderedPageBreak/>
        <w:t>5. Настоящее постановление подлежит размещению на официальном сайте муниципального образования</w:t>
      </w:r>
      <w:r w:rsidR="00C12AD2">
        <w:rPr>
          <w:rFonts w:ascii="Times New Roman" w:hAnsi="Times New Roman"/>
          <w:sz w:val="28"/>
          <w:szCs w:val="28"/>
        </w:rPr>
        <w:t xml:space="preserve"> Пречистинский сельсовет</w:t>
      </w:r>
      <w:r w:rsidRPr="007173FB">
        <w:rPr>
          <w:rFonts w:ascii="Times New Roman" w:hAnsi="Times New Roman"/>
          <w:sz w:val="28"/>
          <w:szCs w:val="28"/>
        </w:rPr>
        <w:t xml:space="preserve"> Оренбургск</w:t>
      </w:r>
      <w:r w:rsidR="00C12AD2">
        <w:rPr>
          <w:rFonts w:ascii="Times New Roman" w:hAnsi="Times New Roman"/>
          <w:sz w:val="28"/>
          <w:szCs w:val="28"/>
        </w:rPr>
        <w:t>ого</w:t>
      </w:r>
      <w:r w:rsidRPr="007173FB">
        <w:rPr>
          <w:rFonts w:ascii="Times New Roman" w:hAnsi="Times New Roman"/>
          <w:sz w:val="28"/>
          <w:szCs w:val="28"/>
        </w:rPr>
        <w:t xml:space="preserve"> район</w:t>
      </w:r>
      <w:r w:rsidR="00C12AD2">
        <w:rPr>
          <w:rFonts w:ascii="Times New Roman" w:hAnsi="Times New Roman"/>
          <w:sz w:val="28"/>
          <w:szCs w:val="28"/>
        </w:rPr>
        <w:t>а Оренбургской области</w:t>
      </w:r>
      <w:r w:rsidRPr="007173FB">
        <w:rPr>
          <w:rFonts w:ascii="Times New Roman" w:hAnsi="Times New Roman"/>
          <w:sz w:val="28"/>
          <w:szCs w:val="28"/>
        </w:rPr>
        <w:t>.</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6. </w:t>
      </w:r>
      <w:proofErr w:type="gramStart"/>
      <w:r w:rsidRPr="007173FB">
        <w:rPr>
          <w:rFonts w:ascii="Times New Roman" w:hAnsi="Times New Roman"/>
          <w:sz w:val="28"/>
          <w:szCs w:val="28"/>
        </w:rPr>
        <w:t>Контроль за</w:t>
      </w:r>
      <w:proofErr w:type="gramEnd"/>
      <w:r w:rsidRPr="007173FB">
        <w:rPr>
          <w:rFonts w:ascii="Times New Roman" w:hAnsi="Times New Roman"/>
          <w:sz w:val="28"/>
          <w:szCs w:val="28"/>
        </w:rPr>
        <w:t xml:space="preserve"> исполнением настоящего постановления </w:t>
      </w:r>
      <w:r w:rsidR="00C12AD2">
        <w:rPr>
          <w:rFonts w:ascii="Times New Roman" w:hAnsi="Times New Roman"/>
          <w:sz w:val="28"/>
          <w:szCs w:val="28"/>
        </w:rPr>
        <w:t>оставляю за собой</w:t>
      </w:r>
      <w:r w:rsidRPr="007173FB">
        <w:rPr>
          <w:rFonts w:ascii="Times New Roman" w:hAnsi="Times New Roman"/>
          <w:sz w:val="28"/>
          <w:szCs w:val="28"/>
        </w:rPr>
        <w:t>.</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7. Постановление вступает в силу со дня его  подписания.</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tbl>
      <w:tblPr>
        <w:tblW w:w="0" w:type="auto"/>
        <w:tblLayout w:type="fixed"/>
        <w:tblLook w:val="0000" w:firstRow="0" w:lastRow="0" w:firstColumn="0" w:lastColumn="0" w:noHBand="0" w:noVBand="0"/>
      </w:tblPr>
      <w:tblGrid>
        <w:gridCol w:w="4785"/>
        <w:gridCol w:w="2693"/>
        <w:gridCol w:w="2092"/>
      </w:tblGrid>
      <w:tr w:rsidR="007173FB" w:rsidRPr="007173FB" w:rsidTr="003C6775">
        <w:tc>
          <w:tcPr>
            <w:tcW w:w="4785" w:type="dxa"/>
            <w:shd w:val="clear" w:color="auto" w:fill="auto"/>
          </w:tcPr>
          <w:p w:rsidR="007173FB" w:rsidRPr="007173FB" w:rsidRDefault="00C12AD2" w:rsidP="00C12AD2">
            <w:pPr>
              <w:suppressAutoHyphens/>
              <w:spacing w:after="0" w:line="240" w:lineRule="auto"/>
              <w:contextualSpacing/>
              <w:jc w:val="both"/>
              <w:rPr>
                <w:rFonts w:ascii="Times New Roman" w:hAnsi="Times New Roman"/>
                <w:sz w:val="28"/>
                <w:szCs w:val="28"/>
              </w:rPr>
            </w:pPr>
            <w:r>
              <w:rPr>
                <w:rFonts w:ascii="Times New Roman" w:hAnsi="Times New Roman"/>
                <w:sz w:val="28"/>
                <w:szCs w:val="28"/>
              </w:rPr>
              <w:t xml:space="preserve">Глава муниципального </w:t>
            </w:r>
            <w:r w:rsidR="007173FB" w:rsidRPr="007173FB">
              <w:rPr>
                <w:rFonts w:ascii="Times New Roman" w:hAnsi="Times New Roman"/>
                <w:sz w:val="28"/>
                <w:szCs w:val="28"/>
              </w:rPr>
              <w:t>образования</w:t>
            </w:r>
          </w:p>
        </w:tc>
        <w:tc>
          <w:tcPr>
            <w:tcW w:w="2693" w:type="dxa"/>
            <w:shd w:val="clear" w:color="auto" w:fill="auto"/>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tc>
        <w:tc>
          <w:tcPr>
            <w:tcW w:w="2092" w:type="dxa"/>
            <w:shd w:val="clear" w:color="auto" w:fill="auto"/>
          </w:tcPr>
          <w:p w:rsidR="007173FB" w:rsidRPr="007173FB" w:rsidRDefault="00C12AD2" w:rsidP="00C12AD2">
            <w:pPr>
              <w:suppressAutoHyphens/>
              <w:spacing w:after="0" w:line="240" w:lineRule="auto"/>
              <w:contextualSpacing/>
              <w:jc w:val="both"/>
              <w:rPr>
                <w:rFonts w:ascii="Times New Roman" w:hAnsi="Times New Roman"/>
                <w:sz w:val="28"/>
                <w:szCs w:val="28"/>
              </w:rPr>
            </w:pPr>
            <w:r>
              <w:rPr>
                <w:rFonts w:ascii="Times New Roman" w:hAnsi="Times New Roman"/>
                <w:sz w:val="28"/>
                <w:szCs w:val="28"/>
              </w:rPr>
              <w:t>Е.А. Мамонтов</w:t>
            </w:r>
          </w:p>
        </w:tc>
      </w:tr>
    </w:tbl>
    <w:p w:rsid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Default="00D62AC5" w:rsidP="00D62AC5">
      <w:pPr>
        <w:suppressAutoHyphens/>
        <w:spacing w:after="0" w:line="240" w:lineRule="auto"/>
        <w:contextualSpacing/>
        <w:jc w:val="both"/>
        <w:rPr>
          <w:rFonts w:ascii="Times New Roman" w:hAnsi="Times New Roman"/>
          <w:sz w:val="28"/>
          <w:szCs w:val="28"/>
        </w:rPr>
      </w:pPr>
      <w:r>
        <w:rPr>
          <w:rFonts w:ascii="Times New Roman" w:hAnsi="Times New Roman"/>
          <w:sz w:val="28"/>
          <w:szCs w:val="28"/>
        </w:rPr>
        <w:t xml:space="preserve">Верно: главный специалист                       </w:t>
      </w:r>
      <w:bookmarkStart w:id="0" w:name="_GoBack"/>
      <w:bookmarkEnd w:id="0"/>
      <w:r>
        <w:rPr>
          <w:rFonts w:ascii="Times New Roman" w:hAnsi="Times New Roman"/>
          <w:sz w:val="28"/>
          <w:szCs w:val="28"/>
        </w:rPr>
        <w:t xml:space="preserve">                       А.М. Синельникова</w:t>
      </w:r>
    </w:p>
    <w:p w:rsidR="003B3D6B" w:rsidRPr="007173FB" w:rsidRDefault="003B3D6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Default="007173FB"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C12AD2" w:rsidRDefault="00C12AD2" w:rsidP="007173FB">
      <w:pPr>
        <w:suppressAutoHyphens/>
        <w:spacing w:after="0" w:line="240" w:lineRule="auto"/>
        <w:ind w:firstLine="720"/>
        <w:contextualSpacing/>
        <w:jc w:val="both"/>
        <w:rPr>
          <w:rFonts w:ascii="Times New Roman" w:hAnsi="Times New Roman"/>
          <w:sz w:val="28"/>
          <w:szCs w:val="28"/>
        </w:rPr>
      </w:pPr>
    </w:p>
    <w:p w:rsidR="00592CC1" w:rsidRDefault="00592CC1" w:rsidP="007173FB">
      <w:pPr>
        <w:suppressAutoHyphens/>
        <w:spacing w:after="0" w:line="240" w:lineRule="auto"/>
        <w:ind w:firstLine="720"/>
        <w:contextualSpacing/>
        <w:jc w:val="both"/>
        <w:rPr>
          <w:rFonts w:ascii="Times New Roman" w:hAnsi="Times New Roman"/>
          <w:sz w:val="28"/>
          <w:szCs w:val="28"/>
        </w:rPr>
      </w:pPr>
    </w:p>
    <w:p w:rsidR="00592CC1" w:rsidRDefault="00592CC1" w:rsidP="007173FB">
      <w:pPr>
        <w:suppressAutoHyphens/>
        <w:spacing w:after="0" w:line="240" w:lineRule="auto"/>
        <w:ind w:firstLine="720"/>
        <w:contextualSpacing/>
        <w:jc w:val="both"/>
        <w:rPr>
          <w:rFonts w:ascii="Times New Roman" w:hAnsi="Times New Roman"/>
          <w:sz w:val="28"/>
          <w:szCs w:val="28"/>
        </w:rPr>
      </w:pPr>
    </w:p>
    <w:p w:rsidR="00592CC1" w:rsidRDefault="00592CC1" w:rsidP="007173FB">
      <w:pPr>
        <w:suppressAutoHyphens/>
        <w:spacing w:after="0" w:line="240" w:lineRule="auto"/>
        <w:ind w:firstLine="720"/>
        <w:contextualSpacing/>
        <w:jc w:val="both"/>
        <w:rPr>
          <w:rFonts w:ascii="Times New Roman" w:hAnsi="Times New Roman"/>
          <w:sz w:val="28"/>
          <w:szCs w:val="28"/>
        </w:rPr>
      </w:pPr>
    </w:p>
    <w:p w:rsidR="00C12AD2" w:rsidRPr="007173FB" w:rsidRDefault="00C12AD2"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C12AD2">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lastRenderedPageBreak/>
        <w:t xml:space="preserve">Приложение </w:t>
      </w:r>
    </w:p>
    <w:p w:rsidR="007173FB" w:rsidRPr="007173FB" w:rsidRDefault="007173FB" w:rsidP="00C12AD2">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к постановлению администрации</w:t>
      </w:r>
    </w:p>
    <w:p w:rsidR="007173FB" w:rsidRPr="007173FB" w:rsidRDefault="007173FB" w:rsidP="00C12AD2">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муниципального образования</w:t>
      </w:r>
    </w:p>
    <w:p w:rsidR="00C12AD2" w:rsidRDefault="00C12AD2" w:rsidP="00C12AD2">
      <w:pPr>
        <w:suppressAutoHyphens/>
        <w:spacing w:after="0" w:line="240" w:lineRule="auto"/>
        <w:ind w:firstLine="720"/>
        <w:contextualSpacing/>
        <w:jc w:val="right"/>
        <w:rPr>
          <w:rFonts w:ascii="Times New Roman" w:hAnsi="Times New Roman"/>
          <w:sz w:val="28"/>
          <w:szCs w:val="28"/>
        </w:rPr>
      </w:pPr>
      <w:r>
        <w:rPr>
          <w:rFonts w:ascii="Times New Roman" w:hAnsi="Times New Roman"/>
          <w:sz w:val="28"/>
          <w:szCs w:val="28"/>
        </w:rPr>
        <w:t xml:space="preserve">Пречистинский сельсовет </w:t>
      </w:r>
    </w:p>
    <w:p w:rsidR="00C12AD2" w:rsidRDefault="007173FB" w:rsidP="00C12AD2">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Оренбургск</w:t>
      </w:r>
      <w:r w:rsidR="00C12AD2">
        <w:rPr>
          <w:rFonts w:ascii="Times New Roman" w:hAnsi="Times New Roman"/>
          <w:sz w:val="28"/>
          <w:szCs w:val="28"/>
        </w:rPr>
        <w:t>ого</w:t>
      </w:r>
      <w:r w:rsidRPr="007173FB">
        <w:rPr>
          <w:rFonts w:ascii="Times New Roman" w:hAnsi="Times New Roman"/>
          <w:sz w:val="28"/>
          <w:szCs w:val="28"/>
        </w:rPr>
        <w:t xml:space="preserve"> район</w:t>
      </w:r>
      <w:r w:rsidR="00C12AD2">
        <w:rPr>
          <w:rFonts w:ascii="Times New Roman" w:hAnsi="Times New Roman"/>
          <w:sz w:val="28"/>
          <w:szCs w:val="28"/>
        </w:rPr>
        <w:t>а</w:t>
      </w:r>
    </w:p>
    <w:p w:rsidR="007173FB" w:rsidRPr="007173FB" w:rsidRDefault="00C12AD2" w:rsidP="00C12AD2">
      <w:pPr>
        <w:suppressAutoHyphens/>
        <w:spacing w:after="0" w:line="240" w:lineRule="auto"/>
        <w:ind w:firstLine="720"/>
        <w:contextualSpacing/>
        <w:jc w:val="right"/>
        <w:rPr>
          <w:rFonts w:ascii="Times New Roman" w:hAnsi="Times New Roman"/>
          <w:sz w:val="28"/>
          <w:szCs w:val="28"/>
        </w:rPr>
      </w:pPr>
      <w:r>
        <w:rPr>
          <w:rFonts w:ascii="Times New Roman" w:hAnsi="Times New Roman"/>
          <w:sz w:val="28"/>
          <w:szCs w:val="28"/>
        </w:rPr>
        <w:t xml:space="preserve"> Оренбургской области</w:t>
      </w:r>
    </w:p>
    <w:p w:rsidR="007173FB" w:rsidRPr="007173FB" w:rsidRDefault="007173FB" w:rsidP="00C12AD2">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 xml:space="preserve">от </w:t>
      </w:r>
      <w:r w:rsidR="003B3D6B">
        <w:rPr>
          <w:rFonts w:ascii="Times New Roman" w:hAnsi="Times New Roman"/>
          <w:bCs/>
          <w:sz w:val="28"/>
          <w:szCs w:val="28"/>
        </w:rPr>
        <w:t>25.11.2024г.</w:t>
      </w:r>
      <w:r w:rsidRPr="007173FB">
        <w:rPr>
          <w:rFonts w:ascii="Times New Roman" w:hAnsi="Times New Roman"/>
          <w:bCs/>
          <w:sz w:val="28"/>
          <w:szCs w:val="28"/>
        </w:rPr>
        <w:t xml:space="preserve"> № </w:t>
      </w:r>
      <w:r w:rsidR="003B3D6B">
        <w:rPr>
          <w:rFonts w:ascii="Times New Roman" w:hAnsi="Times New Roman"/>
          <w:bCs/>
          <w:sz w:val="28"/>
          <w:szCs w:val="28"/>
        </w:rPr>
        <w:t>61-п</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C12AD2">
      <w:pPr>
        <w:suppressAutoHyphens/>
        <w:spacing w:after="0" w:line="240" w:lineRule="auto"/>
        <w:ind w:firstLine="720"/>
        <w:contextualSpacing/>
        <w:jc w:val="center"/>
        <w:rPr>
          <w:rFonts w:ascii="Times New Roman" w:hAnsi="Times New Roman"/>
          <w:sz w:val="28"/>
          <w:szCs w:val="28"/>
        </w:rPr>
      </w:pPr>
      <w:r w:rsidRPr="007173FB">
        <w:rPr>
          <w:rFonts w:ascii="Times New Roman" w:hAnsi="Times New Roman"/>
          <w:sz w:val="28"/>
          <w:szCs w:val="28"/>
        </w:rPr>
        <w:t>ПОЛОЖЕНИЕ</w:t>
      </w:r>
    </w:p>
    <w:p w:rsidR="007173FB" w:rsidRPr="007173FB" w:rsidRDefault="007173FB" w:rsidP="00C12AD2">
      <w:pPr>
        <w:suppressAutoHyphens/>
        <w:spacing w:after="0" w:line="240" w:lineRule="auto"/>
        <w:ind w:firstLine="720"/>
        <w:contextualSpacing/>
        <w:jc w:val="center"/>
        <w:rPr>
          <w:rFonts w:ascii="Times New Roman" w:hAnsi="Times New Roman"/>
          <w:sz w:val="28"/>
          <w:szCs w:val="28"/>
        </w:rPr>
      </w:pPr>
      <w:proofErr w:type="gramStart"/>
      <w:r w:rsidRPr="007173FB">
        <w:rPr>
          <w:rFonts w:ascii="Times New Roman" w:hAnsi="Times New Roman"/>
          <w:sz w:val="28"/>
          <w:szCs w:val="28"/>
        </w:rPr>
        <w:t>о порядке уведомления работодателя о фактах обращения к руководителю муниципального учреждения (предприятия) в целях склонения его к совершению коррупционных правонарушений или о ставшей известной руководителю муниципального учреждения (предприятия) информации о случаях совершения коррупционных правонарушений</w:t>
      </w:r>
      <w:proofErr w:type="gramEnd"/>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numPr>
          <w:ilvl w:val="0"/>
          <w:numId w:val="4"/>
        </w:numPr>
        <w:suppressAutoHyphens/>
        <w:spacing w:after="0" w:line="240" w:lineRule="auto"/>
        <w:contextualSpacing/>
        <w:jc w:val="both"/>
        <w:rPr>
          <w:rFonts w:ascii="Times New Roman" w:hAnsi="Times New Roman"/>
          <w:sz w:val="28"/>
          <w:szCs w:val="28"/>
        </w:rPr>
      </w:pPr>
      <w:r w:rsidRPr="007173FB">
        <w:rPr>
          <w:rFonts w:ascii="Times New Roman" w:hAnsi="Times New Roman"/>
          <w:bCs/>
          <w:sz w:val="28"/>
          <w:szCs w:val="28"/>
        </w:rPr>
        <w:t>Общие положения</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1.1. Настоящее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1.2. Настоящее Положение устанавливает порядок уведомления работодателя руководителем муниципального учреждения (предприятия) о фактах обращений в целях склонения его к совершению коррупционных правонарушений или о ставшей известной ему информации о случаях совершения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1.3. Действие настоящего Положения распространяется на руководителей муниципальных учреждений и предприятий (далее – руководитель учреждения), функции и полномочия </w:t>
      </w:r>
      <w:proofErr w:type="gramStart"/>
      <w:r w:rsidRPr="007173FB">
        <w:rPr>
          <w:rFonts w:ascii="Times New Roman" w:hAnsi="Times New Roman"/>
          <w:sz w:val="28"/>
          <w:szCs w:val="28"/>
        </w:rPr>
        <w:t>работодателя</w:t>
      </w:r>
      <w:proofErr w:type="gramEnd"/>
      <w:r w:rsidRPr="007173FB">
        <w:rPr>
          <w:rFonts w:ascii="Times New Roman" w:hAnsi="Times New Roman"/>
          <w:sz w:val="28"/>
          <w:szCs w:val="28"/>
        </w:rPr>
        <w:t xml:space="preserve"> в отношении которых выполняет администрация муниципального образования</w:t>
      </w:r>
      <w:r w:rsidR="007F4FFA">
        <w:rPr>
          <w:rFonts w:ascii="Times New Roman" w:hAnsi="Times New Roman"/>
          <w:sz w:val="28"/>
          <w:szCs w:val="28"/>
        </w:rPr>
        <w:t xml:space="preserve"> Пречистинский сельсовет</w:t>
      </w:r>
      <w:r w:rsidRPr="007173FB">
        <w:rPr>
          <w:rFonts w:ascii="Times New Roman" w:hAnsi="Times New Roman"/>
          <w:sz w:val="28"/>
          <w:szCs w:val="28"/>
        </w:rPr>
        <w:t xml:space="preserve"> Оренбургск</w:t>
      </w:r>
      <w:r w:rsidR="007F4FFA">
        <w:rPr>
          <w:rFonts w:ascii="Times New Roman" w:hAnsi="Times New Roman"/>
          <w:sz w:val="28"/>
          <w:szCs w:val="28"/>
        </w:rPr>
        <w:t>ого</w:t>
      </w:r>
      <w:r w:rsidRPr="007173FB">
        <w:rPr>
          <w:rFonts w:ascii="Times New Roman" w:hAnsi="Times New Roman"/>
          <w:sz w:val="28"/>
          <w:szCs w:val="28"/>
        </w:rPr>
        <w:t xml:space="preserve"> район</w:t>
      </w:r>
      <w:r w:rsidR="007F4FFA">
        <w:rPr>
          <w:rFonts w:ascii="Times New Roman" w:hAnsi="Times New Roman"/>
          <w:sz w:val="28"/>
          <w:szCs w:val="28"/>
        </w:rPr>
        <w:t>а Оренбургской области</w:t>
      </w:r>
      <w:r w:rsidRPr="007173FB">
        <w:rPr>
          <w:rFonts w:ascii="Times New Roman" w:hAnsi="Times New Roman"/>
          <w:sz w:val="28"/>
          <w:szCs w:val="28"/>
        </w:rPr>
        <w:t>.</w:t>
      </w:r>
    </w:p>
    <w:p w:rsidR="007173FB" w:rsidRPr="007173FB" w:rsidRDefault="007173FB" w:rsidP="007173FB">
      <w:pPr>
        <w:suppressAutoHyphens/>
        <w:spacing w:after="0" w:line="240" w:lineRule="auto"/>
        <w:ind w:firstLine="720"/>
        <w:contextualSpacing/>
        <w:jc w:val="both"/>
        <w:rPr>
          <w:rFonts w:ascii="Times New Roman" w:hAnsi="Times New Roman"/>
          <w:bCs/>
          <w:sz w:val="28"/>
          <w:szCs w:val="28"/>
        </w:rPr>
      </w:pPr>
      <w:r w:rsidRPr="007173FB">
        <w:rPr>
          <w:rFonts w:ascii="Times New Roman" w:hAnsi="Times New Roman"/>
          <w:sz w:val="28"/>
          <w:szCs w:val="28"/>
        </w:rPr>
        <w:t>1.4. Руководитель учреждения, не выполнивший обязанность по уведомлению работодателя о фактах обращения в целях склонения его к совершению коррупционных правонарушений или о ставшей известной ему информации о случаях совершения коррупционных правонарушений, подлежит привлечению к ответственности в соответствии с действующим законодательством Российской Федерации.</w:t>
      </w:r>
    </w:p>
    <w:p w:rsidR="007173FB" w:rsidRPr="007173FB" w:rsidRDefault="007173FB" w:rsidP="007173FB">
      <w:pPr>
        <w:suppressAutoHyphens/>
        <w:spacing w:after="0" w:line="240" w:lineRule="auto"/>
        <w:ind w:firstLine="720"/>
        <w:contextualSpacing/>
        <w:jc w:val="both"/>
        <w:rPr>
          <w:rFonts w:ascii="Times New Roman" w:hAnsi="Times New Roman"/>
          <w:bCs/>
          <w:sz w:val="28"/>
          <w:szCs w:val="28"/>
        </w:rPr>
      </w:pPr>
      <w:r w:rsidRPr="007173FB">
        <w:rPr>
          <w:rFonts w:ascii="Times New Roman" w:hAnsi="Times New Roman"/>
          <w:bCs/>
          <w:sz w:val="28"/>
          <w:szCs w:val="28"/>
        </w:rPr>
        <w:t> </w:t>
      </w:r>
    </w:p>
    <w:p w:rsidR="007173FB" w:rsidRPr="007173FB" w:rsidRDefault="007173FB" w:rsidP="007173FB">
      <w:pPr>
        <w:suppressAutoHyphens/>
        <w:spacing w:after="0" w:line="240" w:lineRule="auto"/>
        <w:ind w:firstLine="720"/>
        <w:contextualSpacing/>
        <w:jc w:val="both"/>
        <w:rPr>
          <w:rFonts w:ascii="Times New Roman" w:hAnsi="Times New Roman"/>
          <w:bCs/>
          <w:sz w:val="28"/>
          <w:szCs w:val="28"/>
        </w:rPr>
      </w:pPr>
      <w:r w:rsidRPr="007173FB">
        <w:rPr>
          <w:rFonts w:ascii="Times New Roman" w:hAnsi="Times New Roman"/>
          <w:bCs/>
          <w:sz w:val="28"/>
          <w:szCs w:val="28"/>
        </w:rPr>
        <w:t xml:space="preserve">2. </w:t>
      </w:r>
      <w:proofErr w:type="gramStart"/>
      <w:r w:rsidRPr="007173FB">
        <w:rPr>
          <w:rFonts w:ascii="Times New Roman" w:hAnsi="Times New Roman"/>
          <w:bCs/>
          <w:sz w:val="28"/>
          <w:szCs w:val="28"/>
        </w:rPr>
        <w:t xml:space="preserve">Порядок уведомления работодателя о фактах обращения в целях склонения руководителя муниципального учреждения (предприятия) к совершению коррупционных правонарушений или о ставшей известной </w:t>
      </w:r>
      <w:r w:rsidRPr="007173FB">
        <w:rPr>
          <w:rFonts w:ascii="Times New Roman" w:hAnsi="Times New Roman"/>
          <w:bCs/>
          <w:sz w:val="28"/>
          <w:szCs w:val="28"/>
        </w:rPr>
        <w:lastRenderedPageBreak/>
        <w:t>руководителю</w:t>
      </w:r>
      <w:r w:rsidRPr="007173FB">
        <w:rPr>
          <w:rFonts w:ascii="Times New Roman" w:hAnsi="Times New Roman"/>
          <w:sz w:val="28"/>
          <w:szCs w:val="28"/>
        </w:rPr>
        <w:t xml:space="preserve"> </w:t>
      </w:r>
      <w:r w:rsidRPr="007173FB">
        <w:rPr>
          <w:rFonts w:ascii="Times New Roman" w:hAnsi="Times New Roman"/>
          <w:bCs/>
          <w:sz w:val="28"/>
          <w:szCs w:val="28"/>
        </w:rPr>
        <w:t>муниципального учреждения (предприятия) информации о случаях совершения коррупционных правонарушений</w:t>
      </w:r>
      <w:proofErr w:type="gramEnd"/>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bCs/>
          <w:sz w:val="28"/>
          <w:szCs w:val="28"/>
        </w:rPr>
        <w:t>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2.1. Руководитель учреждения обязан уведомить работодателя о фактах обращения в целях склонения его к совершению коррупционных правонарушений или о ставшей известной ему информации о случаях совершения коррупционных правонарушений по соответствующим формам, указанным в приложениях № 1 и № 2 к настоящему Положению.</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2.2. В случае если руководитель учреждения находится не при исполнении должностных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w:t>
      </w:r>
      <w:hyperlink w:anchor="P153" w:history="1">
        <w:r w:rsidRPr="007173FB">
          <w:rPr>
            <w:rStyle w:val="a4"/>
            <w:rFonts w:ascii="Times New Roman" w:hAnsi="Times New Roman"/>
            <w:sz w:val="28"/>
            <w:szCs w:val="28"/>
          </w:rPr>
          <w:t>уведомление</w:t>
        </w:r>
      </w:hyperlink>
      <w:r w:rsidRPr="007173FB">
        <w:rPr>
          <w:rFonts w:ascii="Times New Roman" w:hAnsi="Times New Roman"/>
          <w:sz w:val="28"/>
          <w:szCs w:val="28"/>
        </w:rPr>
        <w:t>.</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2.3. В уведомлении указываются следующие сведения: </w:t>
      </w:r>
    </w:p>
    <w:p w:rsidR="007173FB" w:rsidRPr="007173FB" w:rsidRDefault="007173FB" w:rsidP="007173FB">
      <w:pPr>
        <w:numPr>
          <w:ilvl w:val="0"/>
          <w:numId w:val="3"/>
        </w:num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 xml:space="preserve">персональные данные лица, подавшего </w:t>
      </w:r>
      <w:hyperlink w:anchor="P153" w:history="1">
        <w:r w:rsidRPr="007173FB">
          <w:rPr>
            <w:rStyle w:val="a4"/>
            <w:rFonts w:ascii="Times New Roman" w:hAnsi="Times New Roman"/>
            <w:sz w:val="28"/>
            <w:szCs w:val="28"/>
          </w:rPr>
          <w:t>уведомление</w:t>
        </w:r>
      </w:hyperlink>
      <w:r w:rsidRPr="007173FB">
        <w:rPr>
          <w:rFonts w:ascii="Times New Roman" w:hAnsi="Times New Roman"/>
          <w:sz w:val="28"/>
          <w:szCs w:val="28"/>
        </w:rPr>
        <w:t xml:space="preserve"> (фамилия, имя, отчество, замещаемая должность, контактный телефон);</w:t>
      </w:r>
    </w:p>
    <w:p w:rsidR="007173FB" w:rsidRPr="007173FB" w:rsidRDefault="007173FB" w:rsidP="007173FB">
      <w:pPr>
        <w:numPr>
          <w:ilvl w:val="0"/>
          <w:numId w:val="3"/>
        </w:num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фамилия, имя, отчество, должность, все известные сведения о лице, склоняющем к коррупционному правонарушению;</w:t>
      </w:r>
    </w:p>
    <w:p w:rsidR="007173FB" w:rsidRPr="007173FB" w:rsidRDefault="007173FB" w:rsidP="007173FB">
      <w:pPr>
        <w:numPr>
          <w:ilvl w:val="0"/>
          <w:numId w:val="3"/>
        </w:num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 или сущность информации о случаях совершения коррупционных правонарушений;</w:t>
      </w:r>
    </w:p>
    <w:p w:rsidR="007173FB" w:rsidRPr="007173FB" w:rsidRDefault="007173FB" w:rsidP="007173FB">
      <w:pPr>
        <w:numPr>
          <w:ilvl w:val="0"/>
          <w:numId w:val="3"/>
        </w:num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дата и место произошедшего склонения к правонарушению или получения информации;</w:t>
      </w:r>
    </w:p>
    <w:p w:rsidR="007173FB" w:rsidRPr="007173FB" w:rsidRDefault="007173FB" w:rsidP="007173FB">
      <w:pPr>
        <w:numPr>
          <w:ilvl w:val="0"/>
          <w:numId w:val="3"/>
        </w:num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сведения о третьих лицах, имеющих отношение к данному делу, и свидетелях, если таковые имеются;</w:t>
      </w:r>
    </w:p>
    <w:p w:rsidR="007173FB" w:rsidRPr="007173FB" w:rsidRDefault="007173FB" w:rsidP="007173FB">
      <w:pPr>
        <w:numPr>
          <w:ilvl w:val="0"/>
          <w:numId w:val="3"/>
        </w:num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иные известные сведения, представляющие интерес для разбирательства по существу;</w:t>
      </w:r>
    </w:p>
    <w:p w:rsidR="007173FB" w:rsidRPr="007173FB" w:rsidRDefault="007173FB" w:rsidP="007173FB">
      <w:pPr>
        <w:numPr>
          <w:ilvl w:val="0"/>
          <w:numId w:val="3"/>
        </w:num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 xml:space="preserve">информация об уведомлении руководителем учреждения органов прокуратуры или других государственных органов в случае, если указанная информация была направлена уведомителем в соответствующие органы; </w:t>
      </w:r>
    </w:p>
    <w:p w:rsidR="007173FB" w:rsidRPr="007173FB" w:rsidRDefault="007173FB" w:rsidP="007173FB">
      <w:pPr>
        <w:numPr>
          <w:ilvl w:val="0"/>
          <w:numId w:val="3"/>
        </w:num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 xml:space="preserve">дата подачи уведомления и личная подпись руководителя учреждения.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2.4. К уведомлению прилагаются все имеющиеся материалы, подтверждающие обстоятельства обращения в целях склонения руководителя учреждения к совершению коррупционных правонарушений.</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2.5. Руководитель учреждения, которому стало известно о факте обращения к другим работникам учреждения  в связи с исполнением должностных обязанностей каких-либо лиц в целях склонения их к совершению коррупционных правонарушений, вправе уведомлять об этом работодателя в порядке, установленном настоящим Положением.</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bCs/>
          <w:sz w:val="28"/>
          <w:szCs w:val="28"/>
        </w:rPr>
        <w:lastRenderedPageBreak/>
        <w:t>3. Порядок регистрации уведомлений</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3.1. </w:t>
      </w:r>
      <w:hyperlink w:anchor="P153" w:history="1">
        <w:r w:rsidRPr="007173FB">
          <w:rPr>
            <w:rStyle w:val="a4"/>
            <w:rFonts w:ascii="Times New Roman" w:hAnsi="Times New Roman"/>
            <w:sz w:val="28"/>
            <w:szCs w:val="28"/>
          </w:rPr>
          <w:t>Уведомление</w:t>
        </w:r>
      </w:hyperlink>
      <w:r w:rsidRPr="007173FB">
        <w:rPr>
          <w:rFonts w:ascii="Times New Roman" w:hAnsi="Times New Roman"/>
          <w:sz w:val="28"/>
          <w:szCs w:val="28"/>
        </w:rPr>
        <w:t xml:space="preserve"> руководителя учреждения  подлежит обязательной регистрации.</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Прием, регистрацию и учет поступивших уведомлений осуществляет </w:t>
      </w:r>
      <w:r w:rsidR="00EA399B">
        <w:rPr>
          <w:rFonts w:ascii="Times New Roman" w:hAnsi="Times New Roman"/>
          <w:sz w:val="28"/>
          <w:szCs w:val="28"/>
        </w:rPr>
        <w:t>главный</w:t>
      </w:r>
      <w:r w:rsidRPr="007173FB">
        <w:rPr>
          <w:rFonts w:ascii="Times New Roman" w:hAnsi="Times New Roman"/>
          <w:sz w:val="28"/>
          <w:szCs w:val="28"/>
        </w:rPr>
        <w:t xml:space="preserve"> специалист администрации муниципального образования</w:t>
      </w:r>
      <w:r w:rsidR="00EA399B">
        <w:rPr>
          <w:rFonts w:ascii="Times New Roman" w:hAnsi="Times New Roman"/>
          <w:sz w:val="28"/>
          <w:szCs w:val="28"/>
        </w:rPr>
        <w:t xml:space="preserve"> Пречистинский сельсовет</w:t>
      </w:r>
      <w:r w:rsidRPr="007173FB">
        <w:rPr>
          <w:rFonts w:ascii="Times New Roman" w:hAnsi="Times New Roman"/>
          <w:sz w:val="28"/>
          <w:szCs w:val="28"/>
        </w:rPr>
        <w:t xml:space="preserve"> Оренбургск</w:t>
      </w:r>
      <w:r w:rsidR="00EA399B">
        <w:rPr>
          <w:rFonts w:ascii="Times New Roman" w:hAnsi="Times New Roman"/>
          <w:sz w:val="28"/>
          <w:szCs w:val="28"/>
        </w:rPr>
        <w:t>ого</w:t>
      </w:r>
      <w:r w:rsidRPr="007173FB">
        <w:rPr>
          <w:rFonts w:ascii="Times New Roman" w:hAnsi="Times New Roman"/>
          <w:sz w:val="28"/>
          <w:szCs w:val="28"/>
        </w:rPr>
        <w:t xml:space="preserve"> район</w:t>
      </w:r>
      <w:r w:rsidR="00EA399B">
        <w:rPr>
          <w:rFonts w:ascii="Times New Roman" w:hAnsi="Times New Roman"/>
          <w:sz w:val="28"/>
          <w:szCs w:val="28"/>
        </w:rPr>
        <w:t>а Оренбургской области</w:t>
      </w:r>
      <w:r w:rsidRPr="007173FB">
        <w:rPr>
          <w:rFonts w:ascii="Times New Roman" w:hAnsi="Times New Roman"/>
          <w:i/>
          <w:iCs/>
          <w:sz w:val="28"/>
          <w:szCs w:val="28"/>
        </w:rPr>
        <w:t>.</w:t>
      </w:r>
    </w:p>
    <w:p w:rsidR="007173FB" w:rsidRPr="007173FB" w:rsidRDefault="00D62AC5" w:rsidP="007173FB">
      <w:pPr>
        <w:suppressAutoHyphens/>
        <w:spacing w:after="0" w:line="240" w:lineRule="auto"/>
        <w:ind w:firstLine="720"/>
        <w:contextualSpacing/>
        <w:jc w:val="both"/>
        <w:rPr>
          <w:rFonts w:ascii="Times New Roman" w:hAnsi="Times New Roman"/>
          <w:sz w:val="28"/>
          <w:szCs w:val="28"/>
        </w:rPr>
      </w:pPr>
      <w:hyperlink w:anchor="P153" w:history="1">
        <w:r w:rsidR="007173FB" w:rsidRPr="007173FB">
          <w:rPr>
            <w:rStyle w:val="a4"/>
            <w:rFonts w:ascii="Times New Roman" w:hAnsi="Times New Roman"/>
            <w:sz w:val="28"/>
            <w:szCs w:val="28"/>
          </w:rPr>
          <w:t>Уведомление</w:t>
        </w:r>
      </w:hyperlink>
      <w:r w:rsidR="007173FB" w:rsidRPr="007173FB">
        <w:rPr>
          <w:rFonts w:ascii="Times New Roman" w:hAnsi="Times New Roman"/>
          <w:sz w:val="28"/>
          <w:szCs w:val="28"/>
        </w:rPr>
        <w:t xml:space="preserve"> регистрируется в день поступления по почте либо представления курьером. В случае представления уведомления руководителем учреждения лично, регистрация производится незамедлительно в его присутствии.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Копия поступившего уведомления с регистрационным номером, датой и подписью принимающего лица выдается руководителю учреждения  для подтверждения принятия и регистрации сведений.</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3.2. </w:t>
      </w:r>
      <w:r w:rsidR="001B0880">
        <w:rPr>
          <w:rFonts w:ascii="Times New Roman" w:hAnsi="Times New Roman"/>
          <w:sz w:val="28"/>
          <w:szCs w:val="28"/>
        </w:rPr>
        <w:t>Главный</w:t>
      </w:r>
      <w:r w:rsidRPr="007173FB">
        <w:rPr>
          <w:rFonts w:ascii="Times New Roman" w:hAnsi="Times New Roman"/>
          <w:sz w:val="28"/>
          <w:szCs w:val="28"/>
        </w:rPr>
        <w:t xml:space="preserve"> специалист администрации муниципального образования</w:t>
      </w:r>
      <w:r w:rsidR="001B0880">
        <w:rPr>
          <w:rFonts w:ascii="Times New Roman" w:hAnsi="Times New Roman"/>
          <w:sz w:val="28"/>
          <w:szCs w:val="28"/>
        </w:rPr>
        <w:t xml:space="preserve"> Пречистинский сельсовет</w:t>
      </w:r>
      <w:r w:rsidRPr="007173FB">
        <w:rPr>
          <w:rFonts w:ascii="Times New Roman" w:hAnsi="Times New Roman"/>
          <w:sz w:val="28"/>
          <w:szCs w:val="28"/>
        </w:rPr>
        <w:t xml:space="preserve"> Оренбургск</w:t>
      </w:r>
      <w:r w:rsidR="001B0880">
        <w:rPr>
          <w:rFonts w:ascii="Times New Roman" w:hAnsi="Times New Roman"/>
          <w:sz w:val="28"/>
          <w:szCs w:val="28"/>
        </w:rPr>
        <w:t>ого</w:t>
      </w:r>
      <w:r w:rsidRPr="007173FB">
        <w:rPr>
          <w:rFonts w:ascii="Times New Roman" w:hAnsi="Times New Roman"/>
          <w:sz w:val="28"/>
          <w:szCs w:val="28"/>
        </w:rPr>
        <w:t xml:space="preserve"> район</w:t>
      </w:r>
      <w:r w:rsidR="001B0880">
        <w:rPr>
          <w:rFonts w:ascii="Times New Roman" w:hAnsi="Times New Roman"/>
          <w:sz w:val="28"/>
          <w:szCs w:val="28"/>
        </w:rPr>
        <w:t>а Оренбургской области</w:t>
      </w:r>
      <w:r w:rsidRPr="007173FB">
        <w:rPr>
          <w:rFonts w:ascii="Times New Roman" w:hAnsi="Times New Roman"/>
          <w:sz w:val="28"/>
          <w:szCs w:val="28"/>
        </w:rPr>
        <w:t xml:space="preserve"> обеспечивает конфиденциальность и сохранность </w:t>
      </w:r>
      <w:proofErr w:type="gramStart"/>
      <w:r w:rsidRPr="007173FB">
        <w:rPr>
          <w:rFonts w:ascii="Times New Roman" w:hAnsi="Times New Roman"/>
          <w:sz w:val="28"/>
          <w:szCs w:val="28"/>
        </w:rPr>
        <w:t>данных, полученных от руководителя учреждения и несет</w:t>
      </w:r>
      <w:proofErr w:type="gramEnd"/>
      <w:r w:rsidRPr="007173FB">
        <w:rPr>
          <w:rFonts w:ascii="Times New Roman" w:hAnsi="Times New Roman"/>
          <w:sz w:val="28"/>
          <w:szCs w:val="28"/>
        </w:rPr>
        <w:t xml:space="preserve"> персональную ответственность в соответствии с законодательством Российской Федерации за разглашение полученных сведений.</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3.3. Регистрация представленного уведомления производится в журнале учета уведомлений о фактах обращения в целях склонения руководителя муниципального учреждения (предприятия) к совершению коррупционных правонарушений (далее – Журнал учета) по форме согласно приложению № 3 к настоящему Положению.</w:t>
      </w:r>
    </w:p>
    <w:p w:rsidR="007173FB" w:rsidRPr="007173FB" w:rsidRDefault="00D62AC5" w:rsidP="007173FB">
      <w:pPr>
        <w:suppressAutoHyphens/>
        <w:spacing w:after="0" w:line="240" w:lineRule="auto"/>
        <w:ind w:firstLine="720"/>
        <w:contextualSpacing/>
        <w:jc w:val="both"/>
        <w:rPr>
          <w:rFonts w:ascii="Times New Roman" w:hAnsi="Times New Roman"/>
          <w:sz w:val="28"/>
          <w:szCs w:val="28"/>
        </w:rPr>
      </w:pPr>
      <w:hyperlink w:anchor="P214" w:history="1">
        <w:r w:rsidR="007173FB" w:rsidRPr="007173FB">
          <w:rPr>
            <w:rStyle w:val="a4"/>
            <w:rFonts w:ascii="Times New Roman" w:hAnsi="Times New Roman"/>
            <w:sz w:val="28"/>
            <w:szCs w:val="28"/>
          </w:rPr>
          <w:t>Журнал</w:t>
        </w:r>
      </w:hyperlink>
      <w:r w:rsidR="007173FB" w:rsidRPr="007173FB">
        <w:rPr>
          <w:rFonts w:ascii="Times New Roman" w:hAnsi="Times New Roman"/>
          <w:sz w:val="28"/>
          <w:szCs w:val="28"/>
        </w:rPr>
        <w:t xml:space="preserve"> учета оформляется и ведется в </w:t>
      </w:r>
      <w:r w:rsidR="007173FB" w:rsidRPr="007173FB">
        <w:rPr>
          <w:rFonts w:ascii="Times New Roman" w:hAnsi="Times New Roman"/>
          <w:iCs/>
          <w:sz w:val="28"/>
          <w:szCs w:val="28"/>
        </w:rPr>
        <w:t xml:space="preserve">отделе кадров и спецработы администрации муниципального образования Оренбургский район </w:t>
      </w:r>
      <w:r w:rsidR="007173FB" w:rsidRPr="007173FB">
        <w:rPr>
          <w:rFonts w:ascii="Times New Roman" w:hAnsi="Times New Roman"/>
          <w:sz w:val="28"/>
          <w:szCs w:val="28"/>
        </w:rPr>
        <w:t>и хранится в месте, защищенном от несанкционированного доступа.</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Ведение и хранение Журнала учета, а также регистрация уведомлений осуществляется </w:t>
      </w:r>
      <w:r w:rsidR="001B0880">
        <w:rPr>
          <w:rFonts w:ascii="Times New Roman" w:hAnsi="Times New Roman"/>
          <w:sz w:val="28"/>
          <w:szCs w:val="28"/>
        </w:rPr>
        <w:t>главным</w:t>
      </w:r>
      <w:r w:rsidRPr="007173FB">
        <w:rPr>
          <w:rFonts w:ascii="Times New Roman" w:hAnsi="Times New Roman"/>
          <w:sz w:val="28"/>
          <w:szCs w:val="28"/>
        </w:rPr>
        <w:t xml:space="preserve"> специалистом администрации муниципального образования</w:t>
      </w:r>
      <w:r w:rsidR="001B0880">
        <w:rPr>
          <w:rFonts w:ascii="Times New Roman" w:hAnsi="Times New Roman"/>
          <w:sz w:val="28"/>
          <w:szCs w:val="28"/>
        </w:rPr>
        <w:t xml:space="preserve"> Пречистинский сельсовет</w:t>
      </w:r>
      <w:r w:rsidRPr="007173FB">
        <w:rPr>
          <w:rFonts w:ascii="Times New Roman" w:hAnsi="Times New Roman"/>
          <w:sz w:val="28"/>
          <w:szCs w:val="28"/>
        </w:rPr>
        <w:t xml:space="preserve"> Оренбургск</w:t>
      </w:r>
      <w:r w:rsidR="001B0880">
        <w:rPr>
          <w:rFonts w:ascii="Times New Roman" w:hAnsi="Times New Roman"/>
          <w:sz w:val="28"/>
          <w:szCs w:val="28"/>
        </w:rPr>
        <w:t>ого</w:t>
      </w:r>
      <w:r w:rsidRPr="007173FB">
        <w:rPr>
          <w:rFonts w:ascii="Times New Roman" w:hAnsi="Times New Roman"/>
          <w:sz w:val="28"/>
          <w:szCs w:val="28"/>
        </w:rPr>
        <w:t xml:space="preserve"> район</w:t>
      </w:r>
      <w:r w:rsidR="001B0880">
        <w:rPr>
          <w:rFonts w:ascii="Times New Roman" w:hAnsi="Times New Roman"/>
          <w:sz w:val="28"/>
          <w:szCs w:val="28"/>
        </w:rPr>
        <w:t>а Оренбургской области</w:t>
      </w:r>
      <w:r w:rsidRPr="007173FB">
        <w:rPr>
          <w:rFonts w:ascii="Times New Roman" w:hAnsi="Times New Roman"/>
          <w:i/>
          <w:iCs/>
          <w:sz w:val="28"/>
          <w:szCs w:val="28"/>
        </w:rPr>
        <w:t>.</w:t>
      </w:r>
      <w:r w:rsidRPr="007173FB">
        <w:rPr>
          <w:rFonts w:ascii="Times New Roman" w:hAnsi="Times New Roman"/>
          <w:sz w:val="28"/>
          <w:szCs w:val="28"/>
        </w:rPr>
        <w:t xml:space="preserve"> Журнал должен быть прошит, пронумерован и заверен. Исправленные записи заверяются лицом, ответственным за ведение и хранение Журнала учета.</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3.4. В нижнем правом углу последнего листа уведомления ставится регистрационная запись, содержащая:</w:t>
      </w:r>
    </w:p>
    <w:p w:rsidR="007173FB" w:rsidRPr="007173FB" w:rsidRDefault="007173FB" w:rsidP="007173FB">
      <w:pPr>
        <w:numPr>
          <w:ilvl w:val="0"/>
          <w:numId w:val="2"/>
        </w:num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входящий номер и дату поступления (в соответствии с записью, внесенной в Журнал учета);</w:t>
      </w:r>
    </w:p>
    <w:p w:rsidR="007173FB" w:rsidRPr="007173FB" w:rsidRDefault="007173FB" w:rsidP="007173FB">
      <w:pPr>
        <w:numPr>
          <w:ilvl w:val="0"/>
          <w:numId w:val="2"/>
        </w:num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подпись и расшифровку фамилии лица, зарегистрировавшего уведомление.</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3.5. В случае если из уведомления руководителя учреждения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работодатель незамедлительно после поступления к нему </w:t>
      </w:r>
      <w:r w:rsidRPr="007173FB">
        <w:rPr>
          <w:rFonts w:ascii="Times New Roman" w:hAnsi="Times New Roman"/>
          <w:sz w:val="28"/>
          <w:szCs w:val="28"/>
        </w:rPr>
        <w:lastRenderedPageBreak/>
        <w:t>уведомления от руководителя учреждения направляет его копию в один из вышеуказанных органов.</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3.6. 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Российской Федерации об оперативно-розыскной деятельности, для чего поступившее уведомление незамедлительно направляется в правоохранительные органы в соответствии с их компетенцией.  </w:t>
      </w:r>
    </w:p>
    <w:p w:rsidR="007173FB" w:rsidRPr="007173FB" w:rsidRDefault="007173FB" w:rsidP="007173FB">
      <w:pPr>
        <w:suppressAutoHyphens/>
        <w:spacing w:after="0" w:line="240" w:lineRule="auto"/>
        <w:ind w:firstLine="720"/>
        <w:contextualSpacing/>
        <w:jc w:val="both"/>
        <w:rPr>
          <w:rFonts w:ascii="Times New Roman" w:hAnsi="Times New Roman"/>
          <w:bCs/>
          <w:sz w:val="28"/>
          <w:szCs w:val="28"/>
        </w:rPr>
      </w:pPr>
      <w:r w:rsidRPr="007173FB">
        <w:rPr>
          <w:rFonts w:ascii="Times New Roman" w:hAnsi="Times New Roman"/>
          <w:sz w:val="28"/>
          <w:szCs w:val="28"/>
        </w:rPr>
        <w:t>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bCs/>
          <w:sz w:val="28"/>
          <w:szCs w:val="28"/>
        </w:rPr>
        <w:t>4. Порядок проведения проверки сведений, содержащихся в уведомлении</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4.1. После регистрации </w:t>
      </w:r>
      <w:hyperlink w:anchor="P153" w:history="1">
        <w:r w:rsidRPr="007173FB">
          <w:rPr>
            <w:rStyle w:val="a4"/>
            <w:rFonts w:ascii="Times New Roman" w:hAnsi="Times New Roman"/>
            <w:sz w:val="28"/>
            <w:szCs w:val="28"/>
          </w:rPr>
          <w:t>уведомление</w:t>
        </w:r>
      </w:hyperlink>
      <w:r w:rsidRPr="007173FB">
        <w:rPr>
          <w:rFonts w:ascii="Times New Roman" w:hAnsi="Times New Roman"/>
          <w:sz w:val="28"/>
          <w:szCs w:val="28"/>
        </w:rPr>
        <w:t xml:space="preserve"> в течение рабочего дня передается для рассмотрения работодателю.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4.2. Проверка сведений, содержащихся в уведомлении, проводится лицом, ответственным за работу по профилактике коррупционных правонарушений в течение десяти рабочих дней со дня регистрации уведомления.</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Проверка включает в себя опрос руководителя учреждения, получение от него пояснений по сведениям, изложенным в уведомлении. В ходе проверки должны быть полностью, объективно и всесторонне установлены причины и условия, при которых поступила информация.</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4.3. </w:t>
      </w:r>
      <w:proofErr w:type="gramStart"/>
      <w:r w:rsidR="003C5ADC">
        <w:rPr>
          <w:rFonts w:ascii="Times New Roman" w:hAnsi="Times New Roman"/>
          <w:sz w:val="28"/>
          <w:szCs w:val="28"/>
        </w:rPr>
        <w:t>Главный</w:t>
      </w:r>
      <w:r w:rsidRPr="007173FB">
        <w:rPr>
          <w:rFonts w:ascii="Times New Roman" w:hAnsi="Times New Roman"/>
          <w:sz w:val="28"/>
          <w:szCs w:val="28"/>
        </w:rPr>
        <w:t xml:space="preserve"> специалист администрации муниципального образования</w:t>
      </w:r>
      <w:r w:rsidR="003C5ADC">
        <w:rPr>
          <w:rFonts w:ascii="Times New Roman" w:hAnsi="Times New Roman"/>
          <w:sz w:val="28"/>
          <w:szCs w:val="28"/>
        </w:rPr>
        <w:t xml:space="preserve"> Пречистинский сельсовет</w:t>
      </w:r>
      <w:r w:rsidRPr="007173FB">
        <w:rPr>
          <w:rFonts w:ascii="Times New Roman" w:hAnsi="Times New Roman"/>
          <w:sz w:val="28"/>
          <w:szCs w:val="28"/>
        </w:rPr>
        <w:t xml:space="preserve"> Оренбургск</w:t>
      </w:r>
      <w:r w:rsidR="003C5ADC">
        <w:rPr>
          <w:rFonts w:ascii="Times New Roman" w:hAnsi="Times New Roman"/>
          <w:sz w:val="28"/>
          <w:szCs w:val="28"/>
        </w:rPr>
        <w:t>ого</w:t>
      </w:r>
      <w:r w:rsidRPr="007173FB">
        <w:rPr>
          <w:rFonts w:ascii="Times New Roman" w:hAnsi="Times New Roman"/>
          <w:sz w:val="28"/>
          <w:szCs w:val="28"/>
        </w:rPr>
        <w:t xml:space="preserve"> район</w:t>
      </w:r>
      <w:r w:rsidR="003C5ADC">
        <w:rPr>
          <w:rFonts w:ascii="Times New Roman" w:hAnsi="Times New Roman"/>
          <w:sz w:val="28"/>
          <w:szCs w:val="28"/>
        </w:rPr>
        <w:t>а Оренбургской обалсти</w:t>
      </w:r>
      <w:r w:rsidRPr="007173FB">
        <w:rPr>
          <w:rFonts w:ascii="Times New Roman" w:hAnsi="Times New Roman"/>
          <w:sz w:val="28"/>
          <w:szCs w:val="28"/>
        </w:rPr>
        <w:t xml:space="preserve"> по поручению работодателя направляет полученные в результате проверки документы в органы прокуратуры Российской Федерации, правоохранительные органы не позднее 10 рабочих дней с даты его регистрации в журнале.</w:t>
      </w:r>
      <w:proofErr w:type="gramEnd"/>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По решению работодателя уведомление может быть направлено как одновременно во все перечисленные органы государственной власти, так и в один из них по компетенции.</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4.4. Проверка сведений о фактах обращения к руководителю учреждения каких-либо лиц в целях склонения к совершению коррупционных правонарушений проводится органами прокуратуры Российской Федерации, Министерством внутренних дел Российской Федерации, Федеральной службой безопасности Российской Федерации в соответствии с законодательством Российской Федерации. </w:t>
      </w:r>
    </w:p>
    <w:p w:rsid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p w:rsidR="00C706CE" w:rsidRDefault="00C706CE" w:rsidP="007173FB">
      <w:pPr>
        <w:suppressAutoHyphens/>
        <w:spacing w:after="0" w:line="240" w:lineRule="auto"/>
        <w:ind w:firstLine="720"/>
        <w:contextualSpacing/>
        <w:jc w:val="both"/>
        <w:rPr>
          <w:rFonts w:ascii="Times New Roman" w:hAnsi="Times New Roman"/>
          <w:sz w:val="28"/>
          <w:szCs w:val="28"/>
        </w:rPr>
      </w:pPr>
    </w:p>
    <w:p w:rsidR="00C706CE" w:rsidRDefault="00C706CE" w:rsidP="007173FB">
      <w:pPr>
        <w:suppressAutoHyphens/>
        <w:spacing w:after="0" w:line="240" w:lineRule="auto"/>
        <w:ind w:firstLine="720"/>
        <w:contextualSpacing/>
        <w:jc w:val="both"/>
        <w:rPr>
          <w:rFonts w:ascii="Times New Roman" w:hAnsi="Times New Roman"/>
          <w:sz w:val="28"/>
          <w:szCs w:val="28"/>
        </w:rPr>
      </w:pPr>
    </w:p>
    <w:p w:rsidR="00C706CE" w:rsidRDefault="00C706CE" w:rsidP="007173FB">
      <w:pPr>
        <w:suppressAutoHyphens/>
        <w:spacing w:after="0" w:line="240" w:lineRule="auto"/>
        <w:ind w:firstLine="720"/>
        <w:contextualSpacing/>
        <w:jc w:val="both"/>
        <w:rPr>
          <w:rFonts w:ascii="Times New Roman" w:hAnsi="Times New Roman"/>
          <w:sz w:val="28"/>
          <w:szCs w:val="28"/>
        </w:rPr>
      </w:pPr>
    </w:p>
    <w:p w:rsidR="00C706CE" w:rsidRDefault="00C706CE" w:rsidP="007173FB">
      <w:pPr>
        <w:suppressAutoHyphens/>
        <w:spacing w:after="0" w:line="240" w:lineRule="auto"/>
        <w:ind w:firstLine="720"/>
        <w:contextualSpacing/>
        <w:jc w:val="both"/>
        <w:rPr>
          <w:rFonts w:ascii="Times New Roman" w:hAnsi="Times New Roman"/>
          <w:sz w:val="28"/>
          <w:szCs w:val="28"/>
        </w:rPr>
      </w:pPr>
    </w:p>
    <w:p w:rsidR="00C706CE" w:rsidRDefault="00C706CE" w:rsidP="00C706CE">
      <w:pPr>
        <w:suppressAutoHyphens/>
        <w:spacing w:after="0" w:line="240" w:lineRule="auto"/>
        <w:contextualSpacing/>
        <w:jc w:val="both"/>
        <w:rPr>
          <w:rFonts w:ascii="Times New Roman" w:hAnsi="Times New Roman"/>
          <w:sz w:val="28"/>
          <w:szCs w:val="28"/>
        </w:rPr>
      </w:pPr>
    </w:p>
    <w:p w:rsidR="00C706CE" w:rsidRDefault="00C706CE" w:rsidP="00C706CE">
      <w:pPr>
        <w:suppressAutoHyphens/>
        <w:spacing w:after="0" w:line="240" w:lineRule="auto"/>
        <w:contextualSpacing/>
        <w:jc w:val="both"/>
        <w:rPr>
          <w:rFonts w:ascii="Times New Roman" w:hAnsi="Times New Roman"/>
          <w:sz w:val="28"/>
          <w:szCs w:val="28"/>
        </w:rPr>
      </w:pP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lastRenderedPageBreak/>
        <w:t> Приложение № 1</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 xml:space="preserve">к Положению о порядке уведомления </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 xml:space="preserve">работодателя о фактах обращения в целях склонения </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 xml:space="preserve">к совершению коррупционных правонарушений </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 </w:t>
      </w:r>
    </w:p>
    <w:tbl>
      <w:tblPr>
        <w:tblW w:w="0" w:type="auto"/>
        <w:tblLayout w:type="fixed"/>
        <w:tblLook w:val="0000" w:firstRow="0" w:lastRow="0" w:firstColumn="0" w:lastColumn="0" w:noHBand="0" w:noVBand="0"/>
      </w:tblPr>
      <w:tblGrid>
        <w:gridCol w:w="4104"/>
        <w:gridCol w:w="5466"/>
      </w:tblGrid>
      <w:tr w:rsidR="007173FB" w:rsidRPr="007173FB" w:rsidTr="003C6775">
        <w:tc>
          <w:tcPr>
            <w:tcW w:w="4104" w:type="dxa"/>
            <w:shd w:val="clear" w:color="auto" w:fill="auto"/>
            <w:vAlign w:val="center"/>
          </w:tcPr>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 </w:t>
            </w:r>
          </w:p>
        </w:tc>
        <w:tc>
          <w:tcPr>
            <w:tcW w:w="5466" w:type="dxa"/>
            <w:shd w:val="clear" w:color="auto" w:fill="auto"/>
            <w:vAlign w:val="center"/>
          </w:tcPr>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i/>
                <w:iCs/>
                <w:sz w:val="28"/>
                <w:szCs w:val="28"/>
              </w:rPr>
              <w:t>________________________________</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        (Ф.И.О. должность работодателя)</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________________________________</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  (ФИО)</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от ___________________________________</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________________________________</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     (ФИО, должность, контактный телефон)</w:t>
            </w:r>
          </w:p>
        </w:tc>
      </w:tr>
    </w:tbl>
    <w:p w:rsidR="007173FB" w:rsidRPr="007173FB" w:rsidRDefault="007173FB" w:rsidP="007173FB">
      <w:pPr>
        <w:suppressAutoHyphens/>
        <w:spacing w:after="0" w:line="240" w:lineRule="auto"/>
        <w:ind w:firstLine="720"/>
        <w:contextualSpacing/>
        <w:jc w:val="both"/>
        <w:rPr>
          <w:rFonts w:ascii="Times New Roman" w:hAnsi="Times New Roman"/>
          <w:b/>
          <w:bCs/>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b/>
          <w:bCs/>
          <w:sz w:val="28"/>
          <w:szCs w:val="28"/>
        </w:rPr>
      </w:pPr>
    </w:p>
    <w:p w:rsidR="007173FB" w:rsidRPr="007173FB" w:rsidRDefault="007173FB" w:rsidP="00C706CE">
      <w:pPr>
        <w:suppressAutoHyphens/>
        <w:spacing w:after="0" w:line="240" w:lineRule="auto"/>
        <w:ind w:firstLine="720"/>
        <w:contextualSpacing/>
        <w:jc w:val="center"/>
        <w:rPr>
          <w:rFonts w:ascii="Times New Roman" w:hAnsi="Times New Roman"/>
          <w:sz w:val="28"/>
          <w:szCs w:val="28"/>
        </w:rPr>
      </w:pPr>
      <w:r w:rsidRPr="007173FB">
        <w:rPr>
          <w:rFonts w:ascii="Times New Roman" w:hAnsi="Times New Roman"/>
          <w:b/>
          <w:bCs/>
          <w:sz w:val="28"/>
          <w:szCs w:val="28"/>
        </w:rPr>
        <w:t>УВЕДОМЛЕНИЕ</w:t>
      </w:r>
    </w:p>
    <w:p w:rsidR="007173FB" w:rsidRPr="007173FB" w:rsidRDefault="007173FB" w:rsidP="00C706CE">
      <w:pPr>
        <w:suppressAutoHyphens/>
        <w:spacing w:after="0" w:line="240" w:lineRule="auto"/>
        <w:ind w:firstLine="720"/>
        <w:contextualSpacing/>
        <w:jc w:val="center"/>
        <w:rPr>
          <w:rFonts w:ascii="Times New Roman" w:hAnsi="Times New Roman"/>
          <w:sz w:val="28"/>
          <w:szCs w:val="28"/>
        </w:rPr>
      </w:pPr>
      <w:r w:rsidRPr="007173FB">
        <w:rPr>
          <w:rFonts w:ascii="Times New Roman" w:hAnsi="Times New Roman"/>
          <w:sz w:val="28"/>
          <w:szCs w:val="28"/>
        </w:rPr>
        <w:t>о фактах обращения в целях склонения руководителя муниципального учреждения (предприятия) к совершению</w:t>
      </w:r>
    </w:p>
    <w:p w:rsidR="007173FB" w:rsidRPr="007173FB" w:rsidRDefault="007173FB" w:rsidP="00C706CE">
      <w:pPr>
        <w:suppressAutoHyphens/>
        <w:spacing w:after="0" w:line="240" w:lineRule="auto"/>
        <w:ind w:firstLine="720"/>
        <w:contextualSpacing/>
        <w:jc w:val="center"/>
        <w:rPr>
          <w:rFonts w:ascii="Times New Roman" w:hAnsi="Times New Roman"/>
          <w:sz w:val="28"/>
          <w:szCs w:val="28"/>
        </w:rPr>
      </w:pPr>
      <w:r w:rsidRPr="007173FB">
        <w:rPr>
          <w:rFonts w:ascii="Times New Roman" w:hAnsi="Times New Roman"/>
          <w:sz w:val="28"/>
          <w:szCs w:val="28"/>
        </w:rPr>
        <w:t>коррупционных правонарушений.</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1. В соответствии со статьей 9 Федерального закона от 25.12.2008 № 273-ФЗ «О противодействии коррупции» уведомляю о факте обращения в целях склонения меня к коррупционному правонарушению (далее - склонение к правонарушению) со стороны</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__________________________________</w:t>
      </w:r>
      <w:r w:rsidR="00C706CE">
        <w:rPr>
          <w:rFonts w:ascii="Times New Roman" w:hAnsi="Times New Roman"/>
          <w:sz w:val="28"/>
          <w:szCs w:val="28"/>
        </w:rPr>
        <w:t>___________________________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 (указывается Ф.И.О., должность, все известные сведения о лице, склоняющем к правонарушению)</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2. Склонение к правонарушению производилось в целях осуществления мною</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__________________________________</w:t>
      </w:r>
      <w:r w:rsidR="00C706CE">
        <w:rPr>
          <w:rFonts w:ascii="Times New Roman" w:hAnsi="Times New Roman"/>
          <w:sz w:val="28"/>
          <w:szCs w:val="28"/>
        </w:rPr>
        <w:t>___________________________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(указывается сущность предполагаемого правонарушения)</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3. Склонение к правонарушению осуществлялось посредством ________________________________________________________________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(способ склонения: подкуп, угроза, обман и т.д.)</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4.   Выгода, преследуемая   руководителем учреждения (предприятия), предполагаемые последствия _____________________________________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5. Склонение к правонарушению произошло в __ час</w:t>
      </w:r>
      <w:proofErr w:type="gramStart"/>
      <w:r w:rsidRPr="007173FB">
        <w:rPr>
          <w:rFonts w:ascii="Times New Roman" w:hAnsi="Times New Roman"/>
          <w:sz w:val="28"/>
          <w:szCs w:val="28"/>
        </w:rPr>
        <w:t>.</w:t>
      </w:r>
      <w:proofErr w:type="gramEnd"/>
      <w:r w:rsidRPr="007173FB">
        <w:rPr>
          <w:rFonts w:ascii="Times New Roman" w:hAnsi="Times New Roman"/>
          <w:sz w:val="28"/>
          <w:szCs w:val="28"/>
        </w:rPr>
        <w:t xml:space="preserve"> __ </w:t>
      </w:r>
      <w:proofErr w:type="gramStart"/>
      <w:r w:rsidRPr="007173FB">
        <w:rPr>
          <w:rFonts w:ascii="Times New Roman" w:hAnsi="Times New Roman"/>
          <w:sz w:val="28"/>
          <w:szCs w:val="28"/>
        </w:rPr>
        <w:t>м</w:t>
      </w:r>
      <w:proofErr w:type="gramEnd"/>
      <w:r w:rsidRPr="007173FB">
        <w:rPr>
          <w:rFonts w:ascii="Times New Roman" w:hAnsi="Times New Roman"/>
          <w:sz w:val="28"/>
          <w:szCs w:val="28"/>
        </w:rPr>
        <w:t>ин.</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«__»_________ 20__ г. в ________________________________________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lastRenderedPageBreak/>
        <w:t xml:space="preserve">                                                                       (город, адрес)</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6. Склонение к правонарушению производилось ______________________________________________________________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(обстоятельства склонения: телефонный разговор, личная встреча, почта и др.)</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7. К совершению коррупционных правонарушений имеют отношение следующие лица _________________________________________________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(указываются сведения о лицах, имеющих отношение к данному делу и свидетелях)</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8. </w:t>
      </w:r>
      <w:proofErr w:type="gramStart"/>
      <w:r w:rsidRPr="007173FB">
        <w:rPr>
          <w:rFonts w:ascii="Times New Roman" w:hAnsi="Times New Roman"/>
          <w:sz w:val="28"/>
          <w:szCs w:val="28"/>
        </w:rPr>
        <w:t>Для разбирательства по существу, представляют интерес следующие</w:t>
      </w:r>
      <w:proofErr w:type="gramEnd"/>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сведения: _____________________________________________________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xml:space="preserve">        (указываются иные известные сведения, представляющие интерес для  разбирательства дела)</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_____________________                                                      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(дата заполнения уведомления)                       </w:t>
      </w:r>
      <w:r w:rsidR="00C706CE">
        <w:rPr>
          <w:rFonts w:ascii="Times New Roman" w:hAnsi="Times New Roman"/>
          <w:sz w:val="28"/>
          <w:szCs w:val="28"/>
        </w:rPr>
        <w:t>                 </w:t>
      </w:r>
      <w:r w:rsidRPr="007173FB">
        <w:rPr>
          <w:rFonts w:ascii="Times New Roman" w:hAnsi="Times New Roman"/>
          <w:sz w:val="28"/>
          <w:szCs w:val="28"/>
        </w:rPr>
        <w:t xml:space="preserve"> (подпись)</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Подтверждаю,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p w:rsidR="00C706CE" w:rsidRDefault="00C706CE" w:rsidP="00C706CE">
      <w:pPr>
        <w:suppressAutoHyphens/>
        <w:spacing w:after="0" w:line="240" w:lineRule="auto"/>
        <w:ind w:firstLine="720"/>
        <w:contextualSpacing/>
        <w:jc w:val="both"/>
        <w:rPr>
          <w:rFonts w:ascii="Times New Roman" w:hAnsi="Times New Roman"/>
          <w:sz w:val="28"/>
          <w:szCs w:val="28"/>
        </w:rPr>
      </w:pPr>
      <w:r>
        <w:rPr>
          <w:rFonts w:ascii="Times New Roman" w:hAnsi="Times New Roman"/>
          <w:sz w:val="28"/>
          <w:szCs w:val="28"/>
        </w:rPr>
        <w:t>«__»_________20__</w:t>
      </w:r>
      <w:r w:rsidR="007173FB" w:rsidRPr="007173FB">
        <w:rPr>
          <w:rFonts w:ascii="Times New Roman" w:hAnsi="Times New Roman"/>
          <w:sz w:val="28"/>
          <w:szCs w:val="28"/>
        </w:rPr>
        <w:t>г. _____</w:t>
      </w:r>
      <w:r>
        <w:rPr>
          <w:rFonts w:ascii="Times New Roman" w:hAnsi="Times New Roman"/>
          <w:sz w:val="28"/>
          <w:szCs w:val="28"/>
        </w:rPr>
        <w:t xml:space="preserve">____ </w:t>
      </w:r>
      <w:r w:rsidR="007173FB" w:rsidRPr="007173FB">
        <w:rPr>
          <w:rFonts w:ascii="Times New Roman" w:hAnsi="Times New Roman"/>
          <w:sz w:val="28"/>
          <w:szCs w:val="28"/>
        </w:rPr>
        <w:t xml:space="preserve">______________________________                                                                                                  </w:t>
      </w:r>
      <w:r>
        <w:rPr>
          <w:rFonts w:ascii="Times New Roman" w:hAnsi="Times New Roman"/>
          <w:sz w:val="28"/>
          <w:szCs w:val="28"/>
        </w:rPr>
        <w:t xml:space="preserve">                                            </w:t>
      </w:r>
    </w:p>
    <w:p w:rsidR="007173FB" w:rsidRPr="007173FB" w:rsidRDefault="00C706CE" w:rsidP="00C706CE">
      <w:pPr>
        <w:suppressAutoHyphens/>
        <w:spacing w:after="0" w:line="240" w:lineRule="auto"/>
        <w:ind w:firstLine="720"/>
        <w:contextualSpacing/>
        <w:jc w:val="both"/>
        <w:rPr>
          <w:rFonts w:ascii="Times New Roman" w:hAnsi="Times New Roman"/>
          <w:sz w:val="28"/>
          <w:szCs w:val="28"/>
        </w:rPr>
      </w:pPr>
      <w:r>
        <w:rPr>
          <w:rFonts w:ascii="Times New Roman" w:hAnsi="Times New Roman"/>
          <w:sz w:val="28"/>
          <w:szCs w:val="28"/>
        </w:rPr>
        <w:t xml:space="preserve">                                    (подпись,                            </w:t>
      </w:r>
      <w:r w:rsidR="007173FB" w:rsidRPr="007173FB">
        <w:rPr>
          <w:rFonts w:ascii="Times New Roman" w:hAnsi="Times New Roman"/>
          <w:sz w:val="28"/>
          <w:szCs w:val="28"/>
        </w:rPr>
        <w:t>ФИО)</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Уведомление зарегистрировано «__» _____________ 20__г.</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Регистрационный № 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______________________________________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(подпись, ФИО, должность специалиста)</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Default="007173FB" w:rsidP="00C706CE">
      <w:pPr>
        <w:suppressAutoHyphens/>
        <w:spacing w:after="0" w:line="240" w:lineRule="auto"/>
        <w:contextualSpacing/>
        <w:jc w:val="both"/>
        <w:rPr>
          <w:rFonts w:ascii="Times New Roman" w:hAnsi="Times New Roman"/>
          <w:sz w:val="28"/>
          <w:szCs w:val="28"/>
        </w:rPr>
      </w:pPr>
    </w:p>
    <w:p w:rsidR="00C706CE" w:rsidRPr="007173FB" w:rsidRDefault="00C706CE" w:rsidP="00C706CE">
      <w:pPr>
        <w:suppressAutoHyphens/>
        <w:spacing w:after="0" w:line="240" w:lineRule="auto"/>
        <w:contextualSpacing/>
        <w:jc w:val="both"/>
        <w:rPr>
          <w:rFonts w:ascii="Times New Roman" w:hAnsi="Times New Roman"/>
          <w:sz w:val="28"/>
          <w:szCs w:val="28"/>
        </w:rPr>
      </w:pP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lastRenderedPageBreak/>
        <w:t> Приложение № 2</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 xml:space="preserve">к Положению о порядке уведомления </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 xml:space="preserve">работодателя о фактах обращения в целях склонения </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 xml:space="preserve">к совершению коррупционных правонарушений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bl>
      <w:tblPr>
        <w:tblW w:w="0" w:type="auto"/>
        <w:tblLayout w:type="fixed"/>
        <w:tblLook w:val="0000" w:firstRow="0" w:lastRow="0" w:firstColumn="0" w:lastColumn="0" w:noHBand="0" w:noVBand="0"/>
      </w:tblPr>
      <w:tblGrid>
        <w:gridCol w:w="4104"/>
        <w:gridCol w:w="5466"/>
      </w:tblGrid>
      <w:tr w:rsidR="007173FB" w:rsidRPr="007173FB" w:rsidTr="003C6775">
        <w:tc>
          <w:tcPr>
            <w:tcW w:w="4104" w:type="dxa"/>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5466" w:type="dxa"/>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i/>
                <w:iCs/>
                <w:sz w:val="28"/>
                <w:szCs w:val="28"/>
              </w:rPr>
              <w:t>_____</w:t>
            </w:r>
            <w:r w:rsidR="00C706CE">
              <w:rPr>
                <w:rFonts w:ascii="Times New Roman" w:hAnsi="Times New Roman"/>
                <w:i/>
                <w:iCs/>
                <w:sz w:val="28"/>
                <w:szCs w:val="28"/>
              </w:rPr>
              <w:t>___________________________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(Ф.И.О. должность работодателя)</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_____</w:t>
            </w:r>
            <w:r w:rsidR="00C706CE">
              <w:rPr>
                <w:rFonts w:ascii="Times New Roman" w:hAnsi="Times New Roman"/>
                <w:sz w:val="28"/>
                <w:szCs w:val="28"/>
              </w:rPr>
              <w:t>___________________________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(ФИО)</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от ___________________________________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_____</w:t>
            </w:r>
            <w:r w:rsidR="00C706CE">
              <w:rPr>
                <w:rFonts w:ascii="Times New Roman" w:hAnsi="Times New Roman"/>
                <w:sz w:val="28"/>
                <w:szCs w:val="28"/>
              </w:rPr>
              <w:t>___________________________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(ФИО, должность, контактный телефон)</w:t>
            </w:r>
          </w:p>
        </w:tc>
      </w:tr>
    </w:tbl>
    <w:p w:rsidR="007173FB" w:rsidRPr="007173FB" w:rsidRDefault="007173FB" w:rsidP="007173FB">
      <w:pPr>
        <w:suppressAutoHyphens/>
        <w:spacing w:after="0" w:line="240" w:lineRule="auto"/>
        <w:ind w:firstLine="720"/>
        <w:contextualSpacing/>
        <w:jc w:val="both"/>
        <w:rPr>
          <w:rFonts w:ascii="Times New Roman" w:hAnsi="Times New Roman"/>
          <w:b/>
          <w:bCs/>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b/>
          <w:bCs/>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b/>
          <w:bCs/>
          <w:sz w:val="28"/>
          <w:szCs w:val="28"/>
        </w:rPr>
      </w:pPr>
      <w:r w:rsidRPr="007173FB">
        <w:rPr>
          <w:rFonts w:ascii="Times New Roman" w:hAnsi="Times New Roman"/>
          <w:sz w:val="28"/>
          <w:szCs w:val="28"/>
        </w:rPr>
        <w:t> </w:t>
      </w:r>
    </w:p>
    <w:p w:rsidR="007173FB" w:rsidRPr="007173FB" w:rsidRDefault="007173FB" w:rsidP="00C706CE">
      <w:pPr>
        <w:suppressAutoHyphens/>
        <w:spacing w:after="0" w:line="240" w:lineRule="auto"/>
        <w:ind w:firstLine="720"/>
        <w:contextualSpacing/>
        <w:jc w:val="center"/>
        <w:rPr>
          <w:rFonts w:ascii="Times New Roman" w:hAnsi="Times New Roman"/>
          <w:sz w:val="28"/>
          <w:szCs w:val="28"/>
        </w:rPr>
      </w:pPr>
      <w:r w:rsidRPr="007173FB">
        <w:rPr>
          <w:rFonts w:ascii="Times New Roman" w:hAnsi="Times New Roman"/>
          <w:b/>
          <w:bCs/>
          <w:sz w:val="28"/>
          <w:szCs w:val="28"/>
        </w:rPr>
        <w:t>УВЕДОМЛЕНИЕ</w:t>
      </w:r>
    </w:p>
    <w:p w:rsidR="007173FB" w:rsidRPr="007173FB" w:rsidRDefault="007173FB" w:rsidP="00C706CE">
      <w:pPr>
        <w:suppressAutoHyphens/>
        <w:spacing w:after="0" w:line="240" w:lineRule="auto"/>
        <w:ind w:firstLine="720"/>
        <w:contextualSpacing/>
        <w:jc w:val="center"/>
        <w:rPr>
          <w:rFonts w:ascii="Times New Roman" w:hAnsi="Times New Roman"/>
          <w:sz w:val="28"/>
          <w:szCs w:val="28"/>
        </w:rPr>
      </w:pPr>
      <w:r w:rsidRPr="007173FB">
        <w:rPr>
          <w:rFonts w:ascii="Times New Roman" w:hAnsi="Times New Roman"/>
          <w:sz w:val="28"/>
          <w:szCs w:val="28"/>
        </w:rPr>
        <w:t>о ставшей известной руководителю муниципального учреждения (предприятия) информации о случаях совершения коррупционных правонарушений.</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br/>
        <w:t>           Сообщаю, что __________________________________________________________</w:t>
      </w:r>
    </w:p>
    <w:p w:rsidR="007173FB" w:rsidRPr="007173FB" w:rsidRDefault="007173FB" w:rsidP="00C706CE">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_________________________________________</w:t>
      </w:r>
      <w:r w:rsidR="00C706CE">
        <w:rPr>
          <w:rFonts w:ascii="Times New Roman" w:hAnsi="Times New Roman"/>
          <w:sz w:val="28"/>
          <w:szCs w:val="28"/>
        </w:rPr>
        <w:t>___________________</w:t>
      </w:r>
    </w:p>
    <w:p w:rsidR="007173FB" w:rsidRPr="007173FB" w:rsidRDefault="007173FB" w:rsidP="00C706CE">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___________________________________________</w:t>
      </w:r>
      <w:r w:rsidR="00C706CE">
        <w:rPr>
          <w:rFonts w:ascii="Times New Roman" w:hAnsi="Times New Roman"/>
          <w:sz w:val="28"/>
          <w:szCs w:val="28"/>
        </w:rPr>
        <w:t>_______________________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roofErr w:type="gramStart"/>
      <w:r w:rsidRPr="007173FB">
        <w:rPr>
          <w:rFonts w:ascii="Times New Roman" w:hAnsi="Times New Roman"/>
          <w:sz w:val="28"/>
          <w:szCs w:val="28"/>
        </w:rPr>
        <w:t>(описание обстоятельств, при которых стало известно о случае</w:t>
      </w:r>
      <w:proofErr w:type="gramEnd"/>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совершенного коррупционного правонарушения)</w:t>
      </w:r>
    </w:p>
    <w:p w:rsidR="007173FB" w:rsidRPr="007173FB" w:rsidRDefault="007173FB" w:rsidP="00C706CE">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________________________________________</w:t>
      </w:r>
      <w:r w:rsidR="00C706CE">
        <w:rPr>
          <w:rFonts w:ascii="Times New Roman" w:hAnsi="Times New Roman"/>
          <w:sz w:val="28"/>
          <w:szCs w:val="28"/>
        </w:rPr>
        <w:t>__________________________</w:t>
      </w:r>
    </w:p>
    <w:p w:rsidR="007173FB" w:rsidRPr="007173FB" w:rsidRDefault="00C706CE" w:rsidP="00C706CE">
      <w:pPr>
        <w:suppressAutoHyphens/>
        <w:spacing w:after="0" w:line="240" w:lineRule="auto"/>
        <w:contextualSpacing/>
        <w:jc w:val="both"/>
        <w:rPr>
          <w:rFonts w:ascii="Times New Roman" w:hAnsi="Times New Roman"/>
          <w:sz w:val="28"/>
          <w:szCs w:val="28"/>
        </w:rPr>
      </w:pPr>
      <w:r>
        <w:rPr>
          <w:rFonts w:ascii="Times New Roman" w:hAnsi="Times New Roman"/>
          <w:sz w:val="28"/>
          <w:szCs w:val="28"/>
        </w:rPr>
        <w:t>_________</w:t>
      </w:r>
      <w:r w:rsidR="007173FB" w:rsidRPr="007173FB">
        <w:rPr>
          <w:rFonts w:ascii="Times New Roman" w:hAnsi="Times New Roman"/>
          <w:sz w:val="28"/>
          <w:szCs w:val="28"/>
        </w:rPr>
        <w:t>_________________________________</w:t>
      </w:r>
      <w:r>
        <w:rPr>
          <w:rFonts w:ascii="Times New Roman" w:hAnsi="Times New Roman"/>
          <w:sz w:val="28"/>
          <w:szCs w:val="28"/>
        </w:rPr>
        <w:t>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(дата, место, время, другие условия)</w:t>
      </w:r>
    </w:p>
    <w:p w:rsidR="007173FB" w:rsidRPr="007173FB" w:rsidRDefault="007173FB" w:rsidP="00C706CE">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___________________________________________</w:t>
      </w:r>
      <w:r w:rsidR="00C706CE">
        <w:rPr>
          <w:rFonts w:ascii="Times New Roman" w:hAnsi="Times New Roman"/>
          <w:sz w:val="28"/>
          <w:szCs w:val="28"/>
        </w:rPr>
        <w:t>_______________________</w:t>
      </w:r>
    </w:p>
    <w:p w:rsidR="007173FB" w:rsidRPr="007173FB" w:rsidRDefault="007173FB" w:rsidP="00C706CE">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_______________________________________________________________</w:t>
      </w:r>
      <w:r w:rsidR="00C706CE">
        <w:rPr>
          <w:rFonts w:ascii="Times New Roman" w:hAnsi="Times New Roman"/>
          <w:sz w:val="28"/>
          <w:szCs w:val="28"/>
        </w:rPr>
        <w:t>___</w:t>
      </w:r>
    </w:p>
    <w:p w:rsidR="007173FB" w:rsidRPr="007173FB" w:rsidRDefault="007173FB" w:rsidP="00C706CE">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 xml:space="preserve">(все известные сведения о физическом (юридическом) лице, </w:t>
      </w:r>
      <w:proofErr w:type="gramStart"/>
      <w:r w:rsidRPr="007173FB">
        <w:rPr>
          <w:rFonts w:ascii="Times New Roman" w:hAnsi="Times New Roman"/>
          <w:sz w:val="28"/>
          <w:szCs w:val="28"/>
        </w:rPr>
        <w:t>совершившим</w:t>
      </w:r>
      <w:proofErr w:type="gramEnd"/>
      <w:r w:rsidR="00C706CE">
        <w:rPr>
          <w:rFonts w:ascii="Times New Roman" w:hAnsi="Times New Roman"/>
          <w:sz w:val="28"/>
          <w:szCs w:val="28"/>
        </w:rPr>
        <w:t xml:space="preserve"> </w:t>
      </w:r>
      <w:r w:rsidRPr="007173FB">
        <w:rPr>
          <w:rFonts w:ascii="Times New Roman" w:hAnsi="Times New Roman"/>
          <w:sz w:val="28"/>
          <w:szCs w:val="28"/>
        </w:rPr>
        <w:t>коррупционное нарушение)</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C706CE">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_____________________________                         </w:t>
      </w:r>
      <w:r w:rsidR="00C706CE">
        <w:rPr>
          <w:rFonts w:ascii="Times New Roman" w:hAnsi="Times New Roman"/>
          <w:sz w:val="28"/>
          <w:szCs w:val="28"/>
        </w:rPr>
        <w:t>   </w:t>
      </w:r>
      <w:r w:rsidRPr="007173FB">
        <w:rPr>
          <w:rFonts w:ascii="Times New Roman" w:hAnsi="Times New Roman"/>
          <w:sz w:val="28"/>
          <w:szCs w:val="28"/>
        </w:rPr>
        <w:t>_________</w:t>
      </w:r>
    </w:p>
    <w:p w:rsidR="007173FB" w:rsidRPr="007173FB" w:rsidRDefault="00C706CE" w:rsidP="00C706CE">
      <w:pPr>
        <w:suppressAutoHyphens/>
        <w:spacing w:after="0" w:line="240" w:lineRule="auto"/>
        <w:contextualSpacing/>
        <w:jc w:val="both"/>
        <w:rPr>
          <w:rFonts w:ascii="Times New Roman" w:hAnsi="Times New Roman"/>
          <w:sz w:val="28"/>
          <w:szCs w:val="28"/>
        </w:rPr>
      </w:pPr>
      <w:r>
        <w:rPr>
          <w:rFonts w:ascii="Times New Roman" w:hAnsi="Times New Roman"/>
          <w:sz w:val="28"/>
          <w:szCs w:val="28"/>
        </w:rPr>
        <w:t xml:space="preserve">(дата заполнения </w:t>
      </w:r>
      <w:r w:rsidR="007173FB" w:rsidRPr="007173FB">
        <w:rPr>
          <w:rFonts w:ascii="Times New Roman" w:hAnsi="Times New Roman"/>
          <w:sz w:val="28"/>
          <w:szCs w:val="28"/>
        </w:rPr>
        <w:t>уведомления)                                  </w:t>
      </w:r>
      <w:r>
        <w:rPr>
          <w:rFonts w:ascii="Times New Roman" w:hAnsi="Times New Roman"/>
          <w:sz w:val="28"/>
          <w:szCs w:val="28"/>
        </w:rPr>
        <w:t> </w:t>
      </w:r>
      <w:r w:rsidR="007173FB" w:rsidRPr="007173FB">
        <w:rPr>
          <w:rFonts w:ascii="Times New Roman" w:hAnsi="Times New Roman"/>
          <w:sz w:val="28"/>
          <w:szCs w:val="28"/>
        </w:rPr>
        <w:t>(подпись)</w:t>
      </w:r>
    </w:p>
    <w:p w:rsidR="007173FB" w:rsidRPr="007173FB" w:rsidRDefault="007173FB" w:rsidP="00C706CE">
      <w:pPr>
        <w:suppressAutoHyphens/>
        <w:spacing w:after="0" w:line="240" w:lineRule="auto"/>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Уведомление зарегистрировано «__» _____________ 20__г.</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Регистрационный № __________________</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______________________________________</w:t>
      </w:r>
    </w:p>
    <w:p w:rsidR="007173FB" w:rsidRPr="00C706CE" w:rsidRDefault="007173FB" w:rsidP="00C706CE">
      <w:pPr>
        <w:suppressAutoHyphens/>
        <w:spacing w:after="0" w:line="240" w:lineRule="auto"/>
        <w:ind w:firstLine="720"/>
        <w:contextualSpacing/>
        <w:jc w:val="both"/>
        <w:rPr>
          <w:rFonts w:ascii="Times New Roman" w:hAnsi="Times New Roman"/>
          <w:b/>
          <w:sz w:val="28"/>
          <w:szCs w:val="28"/>
        </w:rPr>
      </w:pPr>
      <w:r w:rsidRPr="007173FB">
        <w:rPr>
          <w:rFonts w:ascii="Times New Roman" w:hAnsi="Times New Roman"/>
          <w:sz w:val="28"/>
          <w:szCs w:val="28"/>
        </w:rPr>
        <w:t>(подпись, ФИО, должность специалиста)</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lastRenderedPageBreak/>
        <w:t>Приложение № 3</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 xml:space="preserve">к Положению о порядке уведомления </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 xml:space="preserve">работодателя о фактах обращения в целях склонения </w:t>
      </w:r>
    </w:p>
    <w:p w:rsidR="007173FB" w:rsidRPr="007173FB" w:rsidRDefault="007173FB" w:rsidP="00C706CE">
      <w:pPr>
        <w:suppressAutoHyphens/>
        <w:spacing w:after="0" w:line="240" w:lineRule="auto"/>
        <w:ind w:firstLine="720"/>
        <w:contextualSpacing/>
        <w:jc w:val="right"/>
        <w:rPr>
          <w:rFonts w:ascii="Times New Roman" w:hAnsi="Times New Roman"/>
          <w:sz w:val="28"/>
          <w:szCs w:val="28"/>
        </w:rPr>
      </w:pPr>
      <w:r w:rsidRPr="007173FB">
        <w:rPr>
          <w:rFonts w:ascii="Times New Roman" w:hAnsi="Times New Roman"/>
          <w:sz w:val="28"/>
          <w:szCs w:val="28"/>
        </w:rPr>
        <w:t xml:space="preserve">к совершению коррупционных правонарушений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p w:rsidR="007173FB" w:rsidRPr="007173FB" w:rsidRDefault="007173FB" w:rsidP="007173FB">
      <w:pPr>
        <w:suppressAutoHyphens/>
        <w:spacing w:after="0" w:line="240" w:lineRule="auto"/>
        <w:ind w:firstLine="720"/>
        <w:contextualSpacing/>
        <w:jc w:val="both"/>
        <w:rPr>
          <w:rFonts w:ascii="Times New Roman" w:hAnsi="Times New Roman"/>
          <w:b/>
          <w:bCs/>
          <w:sz w:val="28"/>
          <w:szCs w:val="28"/>
        </w:rPr>
      </w:pPr>
      <w:r w:rsidRPr="007173FB">
        <w:rPr>
          <w:rFonts w:ascii="Times New Roman" w:hAnsi="Times New Roman"/>
          <w:sz w:val="28"/>
          <w:szCs w:val="28"/>
        </w:rPr>
        <w:t>  </w:t>
      </w:r>
    </w:p>
    <w:p w:rsidR="007173FB" w:rsidRPr="007173FB" w:rsidRDefault="007173FB" w:rsidP="00C706CE">
      <w:pPr>
        <w:suppressAutoHyphens/>
        <w:spacing w:after="0" w:line="240" w:lineRule="auto"/>
        <w:ind w:firstLine="720"/>
        <w:contextualSpacing/>
        <w:jc w:val="center"/>
        <w:rPr>
          <w:rFonts w:ascii="Times New Roman" w:hAnsi="Times New Roman"/>
          <w:sz w:val="28"/>
          <w:szCs w:val="28"/>
        </w:rPr>
      </w:pPr>
      <w:r w:rsidRPr="007173FB">
        <w:rPr>
          <w:rFonts w:ascii="Times New Roman" w:hAnsi="Times New Roman"/>
          <w:b/>
          <w:bCs/>
          <w:sz w:val="28"/>
          <w:szCs w:val="28"/>
        </w:rPr>
        <w:t>ЖУРНАЛ УЧЕТА УВЕДОМЛЕНИЙ</w:t>
      </w:r>
    </w:p>
    <w:p w:rsidR="007173FB" w:rsidRPr="007173FB" w:rsidRDefault="007173FB" w:rsidP="00C706CE">
      <w:pPr>
        <w:suppressAutoHyphens/>
        <w:spacing w:after="0" w:line="240" w:lineRule="auto"/>
        <w:ind w:firstLine="720"/>
        <w:contextualSpacing/>
        <w:jc w:val="center"/>
        <w:rPr>
          <w:rFonts w:ascii="Times New Roman" w:hAnsi="Times New Roman"/>
          <w:sz w:val="28"/>
          <w:szCs w:val="28"/>
        </w:rPr>
      </w:pPr>
      <w:r w:rsidRPr="007173FB">
        <w:rPr>
          <w:rFonts w:ascii="Times New Roman" w:hAnsi="Times New Roman"/>
          <w:sz w:val="28"/>
          <w:szCs w:val="28"/>
        </w:rPr>
        <w:t>о фактах обращения в целях склонения руководителя муниципального учреждения (предприятия) к совершению коррупционных правонарушений или о ставшей известной ему информации о случаях совершения коррупционных правонарушений</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bl>
      <w:tblPr>
        <w:tblW w:w="0" w:type="auto"/>
        <w:tblInd w:w="-469" w:type="dxa"/>
        <w:tblLayout w:type="fixed"/>
        <w:tblLook w:val="0000" w:firstRow="0" w:lastRow="0" w:firstColumn="0" w:lastColumn="0" w:noHBand="0" w:noVBand="0"/>
      </w:tblPr>
      <w:tblGrid>
        <w:gridCol w:w="474"/>
        <w:gridCol w:w="1178"/>
        <w:gridCol w:w="962"/>
        <w:gridCol w:w="1310"/>
        <w:gridCol w:w="1215"/>
        <w:gridCol w:w="1213"/>
        <w:gridCol w:w="1174"/>
        <w:gridCol w:w="1310"/>
        <w:gridCol w:w="1213"/>
      </w:tblGrid>
      <w:tr w:rsidR="007173FB" w:rsidRPr="007173FB" w:rsidTr="003C6775">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 xml:space="preserve">№ </w:t>
            </w:r>
            <w:proofErr w:type="gramStart"/>
            <w:r w:rsidRPr="007173FB">
              <w:rPr>
                <w:rFonts w:ascii="Times New Roman" w:hAnsi="Times New Roman"/>
                <w:sz w:val="28"/>
                <w:szCs w:val="28"/>
              </w:rPr>
              <w:t>п</w:t>
            </w:r>
            <w:proofErr w:type="gramEnd"/>
            <w:r w:rsidRPr="007173FB">
              <w:rPr>
                <w:rFonts w:ascii="Times New Roman" w:hAnsi="Times New Roman"/>
                <w:sz w:val="28"/>
                <w:szCs w:val="28"/>
              </w:rPr>
              <w:t>/п</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Дата регистрации</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proofErr w:type="gramStart"/>
            <w:r w:rsidRPr="007173FB">
              <w:rPr>
                <w:rFonts w:ascii="Times New Roman" w:hAnsi="Times New Roman"/>
                <w:sz w:val="28"/>
                <w:szCs w:val="28"/>
              </w:rPr>
              <w:t>Регистра-</w:t>
            </w:r>
            <w:proofErr w:type="spellStart"/>
            <w:r w:rsidRPr="007173FB">
              <w:rPr>
                <w:rFonts w:ascii="Times New Roman" w:hAnsi="Times New Roman"/>
                <w:sz w:val="28"/>
                <w:szCs w:val="28"/>
              </w:rPr>
              <w:t>ционный</w:t>
            </w:r>
            <w:proofErr w:type="spellEnd"/>
            <w:proofErr w:type="gramEnd"/>
            <w:r w:rsidRPr="007173FB">
              <w:rPr>
                <w:rFonts w:ascii="Times New Roman" w:hAnsi="Times New Roman"/>
                <w:sz w:val="28"/>
                <w:szCs w:val="28"/>
              </w:rPr>
              <w:t xml:space="preserve"> номер</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ФИО, должность лица, направившего уведомление</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Содержание уведомления</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ФИО, должность лица, принявшего уведомление</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Примечание</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Подпись лица, направившего уведомление</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Подпись лица, принявшего уведомление</w:t>
            </w:r>
          </w:p>
        </w:tc>
      </w:tr>
      <w:tr w:rsidR="007173FB" w:rsidRPr="007173FB" w:rsidTr="003C6775">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3</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4</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5</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6</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7</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8</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9</w:t>
            </w:r>
          </w:p>
        </w:tc>
      </w:tr>
      <w:tr w:rsidR="007173FB" w:rsidRPr="007173FB" w:rsidTr="003C6775">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1.</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r>
      <w:tr w:rsidR="007173FB" w:rsidRPr="007173FB" w:rsidTr="003C6775">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2.</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r>
      <w:tr w:rsidR="007173FB" w:rsidRPr="007173FB" w:rsidTr="003C6775">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94145">
            <w:pPr>
              <w:suppressAutoHyphens/>
              <w:spacing w:after="0" w:line="240" w:lineRule="auto"/>
              <w:contextualSpacing/>
              <w:jc w:val="both"/>
              <w:rPr>
                <w:rFonts w:ascii="Times New Roman" w:hAnsi="Times New Roman"/>
                <w:sz w:val="28"/>
                <w:szCs w:val="28"/>
              </w:rPr>
            </w:pPr>
            <w:r w:rsidRPr="007173FB">
              <w:rPr>
                <w:rFonts w:ascii="Times New Roman" w:hAnsi="Times New Roman"/>
                <w:sz w:val="28"/>
                <w:szCs w:val="28"/>
              </w:rPr>
              <w:t>3.</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c>
          <w:tcPr>
            <w:tcW w:w="1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tc>
      </w:tr>
    </w:tbl>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r w:rsidRPr="007173FB">
        <w:rPr>
          <w:rFonts w:ascii="Times New Roman" w:hAnsi="Times New Roman"/>
          <w:sz w:val="28"/>
          <w:szCs w:val="28"/>
        </w:rPr>
        <w:t> </w:t>
      </w: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173FB" w:rsidRPr="007173FB" w:rsidRDefault="007173FB" w:rsidP="007173FB">
      <w:pPr>
        <w:suppressAutoHyphens/>
        <w:spacing w:after="0" w:line="240" w:lineRule="auto"/>
        <w:ind w:firstLine="720"/>
        <w:contextualSpacing/>
        <w:jc w:val="both"/>
        <w:rPr>
          <w:rFonts w:ascii="Times New Roman" w:hAnsi="Times New Roman"/>
          <w:sz w:val="28"/>
          <w:szCs w:val="28"/>
        </w:rPr>
      </w:pPr>
    </w:p>
    <w:p w:rsidR="00794145" w:rsidRPr="009D3750" w:rsidRDefault="00794145" w:rsidP="007173FB">
      <w:pPr>
        <w:suppressAutoHyphens/>
        <w:spacing w:after="0" w:line="240" w:lineRule="auto"/>
        <w:ind w:firstLine="720"/>
        <w:contextualSpacing/>
        <w:jc w:val="both"/>
        <w:rPr>
          <w:rFonts w:ascii="Times New Roman" w:hAnsi="Times New Roman"/>
          <w:sz w:val="28"/>
          <w:szCs w:val="28"/>
        </w:rPr>
      </w:pPr>
    </w:p>
    <w:sectPr w:rsidR="00794145" w:rsidRPr="009D3750" w:rsidSect="00A672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hint="default"/>
        <w:sz w:val="20"/>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0"/>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2FF75FF8"/>
    <w:multiLevelType w:val="hybridMultilevel"/>
    <w:tmpl w:val="D5CA29A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3B3"/>
    <w:rsid w:val="00045CBB"/>
    <w:rsid w:val="0006573D"/>
    <w:rsid w:val="000874DD"/>
    <w:rsid w:val="00097B37"/>
    <w:rsid w:val="000A14C7"/>
    <w:rsid w:val="000F7CF1"/>
    <w:rsid w:val="0011591C"/>
    <w:rsid w:val="00160DD7"/>
    <w:rsid w:val="00195162"/>
    <w:rsid w:val="001963B3"/>
    <w:rsid w:val="001A2F67"/>
    <w:rsid w:val="001B0880"/>
    <w:rsid w:val="00221C86"/>
    <w:rsid w:val="00302D00"/>
    <w:rsid w:val="0030465A"/>
    <w:rsid w:val="00317A4E"/>
    <w:rsid w:val="00324C67"/>
    <w:rsid w:val="00335CDF"/>
    <w:rsid w:val="00365D02"/>
    <w:rsid w:val="003871AC"/>
    <w:rsid w:val="003B3D6B"/>
    <w:rsid w:val="003C0103"/>
    <w:rsid w:val="003C5ADC"/>
    <w:rsid w:val="003D4D95"/>
    <w:rsid w:val="004554FA"/>
    <w:rsid w:val="004B1CE6"/>
    <w:rsid w:val="004F0B6B"/>
    <w:rsid w:val="0051689E"/>
    <w:rsid w:val="00537C8B"/>
    <w:rsid w:val="00566AE2"/>
    <w:rsid w:val="005863D8"/>
    <w:rsid w:val="00591DC3"/>
    <w:rsid w:val="00592CC1"/>
    <w:rsid w:val="005B42C8"/>
    <w:rsid w:val="005B71A9"/>
    <w:rsid w:val="005C2C02"/>
    <w:rsid w:val="005E3545"/>
    <w:rsid w:val="005F123D"/>
    <w:rsid w:val="0062355E"/>
    <w:rsid w:val="007173FB"/>
    <w:rsid w:val="0075649D"/>
    <w:rsid w:val="0076230E"/>
    <w:rsid w:val="00786B5D"/>
    <w:rsid w:val="00794145"/>
    <w:rsid w:val="007B4E3C"/>
    <w:rsid w:val="007E4645"/>
    <w:rsid w:val="007F0E7E"/>
    <w:rsid w:val="007F2856"/>
    <w:rsid w:val="007F4FFA"/>
    <w:rsid w:val="007F67C4"/>
    <w:rsid w:val="008176EA"/>
    <w:rsid w:val="008245DC"/>
    <w:rsid w:val="00850FEC"/>
    <w:rsid w:val="008D55AB"/>
    <w:rsid w:val="00967C83"/>
    <w:rsid w:val="0099569A"/>
    <w:rsid w:val="009D0DB6"/>
    <w:rsid w:val="009D3750"/>
    <w:rsid w:val="009D5C47"/>
    <w:rsid w:val="009F6306"/>
    <w:rsid w:val="00A34A3C"/>
    <w:rsid w:val="00A67260"/>
    <w:rsid w:val="00A73F45"/>
    <w:rsid w:val="00A8205B"/>
    <w:rsid w:val="00A84911"/>
    <w:rsid w:val="00AD726E"/>
    <w:rsid w:val="00B65E78"/>
    <w:rsid w:val="00BC735C"/>
    <w:rsid w:val="00C12AD2"/>
    <w:rsid w:val="00C56303"/>
    <w:rsid w:val="00C706CE"/>
    <w:rsid w:val="00C72042"/>
    <w:rsid w:val="00CA1E3C"/>
    <w:rsid w:val="00CA79EB"/>
    <w:rsid w:val="00CD1170"/>
    <w:rsid w:val="00CD7B1A"/>
    <w:rsid w:val="00CE588A"/>
    <w:rsid w:val="00CF2272"/>
    <w:rsid w:val="00D31BA1"/>
    <w:rsid w:val="00D36CF8"/>
    <w:rsid w:val="00D4365A"/>
    <w:rsid w:val="00D507F6"/>
    <w:rsid w:val="00D54037"/>
    <w:rsid w:val="00D54F9F"/>
    <w:rsid w:val="00D62AC5"/>
    <w:rsid w:val="00D6555A"/>
    <w:rsid w:val="00D90963"/>
    <w:rsid w:val="00DD45B9"/>
    <w:rsid w:val="00DF3C65"/>
    <w:rsid w:val="00DF522E"/>
    <w:rsid w:val="00DF73C1"/>
    <w:rsid w:val="00E2307E"/>
    <w:rsid w:val="00E2720F"/>
    <w:rsid w:val="00E52233"/>
    <w:rsid w:val="00E57B6A"/>
    <w:rsid w:val="00E6480F"/>
    <w:rsid w:val="00E939BA"/>
    <w:rsid w:val="00EA399B"/>
    <w:rsid w:val="00EA654E"/>
    <w:rsid w:val="00EC5D55"/>
    <w:rsid w:val="00F07E3E"/>
    <w:rsid w:val="00F73180"/>
    <w:rsid w:val="00F86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26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963B3"/>
    <w:pPr>
      <w:autoSpaceDE w:val="0"/>
      <w:autoSpaceDN w:val="0"/>
      <w:adjustRightInd w:val="0"/>
    </w:pPr>
    <w:rPr>
      <w:rFonts w:ascii="Times New Roman" w:hAnsi="Times New Roman"/>
      <w:sz w:val="28"/>
      <w:szCs w:val="28"/>
    </w:rPr>
  </w:style>
  <w:style w:type="paragraph" w:customStyle="1" w:styleId="ConsPlusTitle">
    <w:name w:val="ConsPlusTitle"/>
    <w:uiPriority w:val="99"/>
    <w:rsid w:val="001963B3"/>
    <w:pPr>
      <w:widowControl w:val="0"/>
      <w:autoSpaceDE w:val="0"/>
      <w:autoSpaceDN w:val="0"/>
    </w:pPr>
    <w:rPr>
      <w:rFonts w:cs="Calibri"/>
      <w:b/>
      <w:sz w:val="22"/>
    </w:rPr>
  </w:style>
  <w:style w:type="paragraph" w:customStyle="1" w:styleId="ConsPlusNonformat">
    <w:name w:val="ConsPlusNonformat"/>
    <w:uiPriority w:val="99"/>
    <w:rsid w:val="001963B3"/>
    <w:pPr>
      <w:autoSpaceDE w:val="0"/>
      <w:autoSpaceDN w:val="0"/>
      <w:adjustRightInd w:val="0"/>
    </w:pPr>
    <w:rPr>
      <w:rFonts w:ascii="Courier New" w:hAnsi="Courier New" w:cs="Courier New"/>
    </w:rPr>
  </w:style>
  <w:style w:type="character" w:customStyle="1" w:styleId="FontStyle19">
    <w:name w:val="Font Style19"/>
    <w:uiPriority w:val="99"/>
    <w:rsid w:val="00D4365A"/>
    <w:rPr>
      <w:rFonts w:ascii="Times New Roman" w:hAnsi="Times New Roman" w:cs="Times New Roman"/>
      <w:sz w:val="26"/>
      <w:szCs w:val="26"/>
    </w:rPr>
  </w:style>
  <w:style w:type="character" w:customStyle="1" w:styleId="apple-converted-space">
    <w:name w:val="apple-converted-space"/>
    <w:uiPriority w:val="99"/>
    <w:rsid w:val="00D4365A"/>
    <w:rPr>
      <w:rFonts w:cs="Times New Roman"/>
    </w:rPr>
  </w:style>
  <w:style w:type="character" w:styleId="a3">
    <w:name w:val="Emphasis"/>
    <w:uiPriority w:val="99"/>
    <w:qFormat/>
    <w:locked/>
    <w:rsid w:val="00D4365A"/>
    <w:rPr>
      <w:rFonts w:cs="Times New Roman"/>
      <w:i/>
      <w:iCs/>
    </w:rPr>
  </w:style>
  <w:style w:type="paragraph" w:customStyle="1" w:styleId="ConsPlusCell">
    <w:name w:val="ConsPlusCell"/>
    <w:uiPriority w:val="99"/>
    <w:rsid w:val="009D3750"/>
    <w:pPr>
      <w:autoSpaceDE w:val="0"/>
      <w:autoSpaceDN w:val="0"/>
      <w:adjustRightInd w:val="0"/>
    </w:pPr>
    <w:rPr>
      <w:rFonts w:ascii="Times New Roman" w:hAnsi="Times New Roman"/>
    </w:rPr>
  </w:style>
  <w:style w:type="paragraph" w:customStyle="1" w:styleId="Style2">
    <w:name w:val="Style2"/>
    <w:basedOn w:val="a"/>
    <w:uiPriority w:val="99"/>
    <w:rsid w:val="009D375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3">
    <w:name w:val="Style3"/>
    <w:basedOn w:val="a"/>
    <w:uiPriority w:val="99"/>
    <w:rsid w:val="009D3750"/>
    <w:pPr>
      <w:widowControl w:val="0"/>
      <w:autoSpaceDE w:val="0"/>
      <w:autoSpaceDN w:val="0"/>
      <w:adjustRightInd w:val="0"/>
      <w:spacing w:after="0" w:line="319" w:lineRule="exact"/>
      <w:jc w:val="center"/>
    </w:pPr>
    <w:rPr>
      <w:rFonts w:ascii="Times New Roman" w:hAnsi="Times New Roman"/>
      <w:sz w:val="24"/>
      <w:szCs w:val="24"/>
    </w:rPr>
  </w:style>
  <w:style w:type="paragraph" w:customStyle="1" w:styleId="Style4">
    <w:name w:val="Style4"/>
    <w:basedOn w:val="a"/>
    <w:uiPriority w:val="99"/>
    <w:rsid w:val="009D3750"/>
    <w:pPr>
      <w:widowControl w:val="0"/>
      <w:autoSpaceDE w:val="0"/>
      <w:autoSpaceDN w:val="0"/>
      <w:adjustRightInd w:val="0"/>
      <w:spacing w:after="0" w:line="322" w:lineRule="exact"/>
      <w:ind w:firstLine="715"/>
      <w:jc w:val="both"/>
    </w:pPr>
    <w:rPr>
      <w:rFonts w:ascii="Times New Roman" w:hAnsi="Times New Roman"/>
      <w:sz w:val="24"/>
      <w:szCs w:val="24"/>
    </w:rPr>
  </w:style>
  <w:style w:type="paragraph" w:customStyle="1" w:styleId="Style13">
    <w:name w:val="Style13"/>
    <w:basedOn w:val="a"/>
    <w:uiPriority w:val="99"/>
    <w:rsid w:val="009D3750"/>
    <w:pPr>
      <w:widowControl w:val="0"/>
      <w:autoSpaceDE w:val="0"/>
      <w:autoSpaceDN w:val="0"/>
      <w:adjustRightInd w:val="0"/>
      <w:spacing w:after="0" w:line="322" w:lineRule="exact"/>
      <w:ind w:firstLine="394"/>
    </w:pPr>
    <w:rPr>
      <w:rFonts w:ascii="Times New Roman" w:hAnsi="Times New Roman"/>
      <w:sz w:val="24"/>
      <w:szCs w:val="24"/>
    </w:rPr>
  </w:style>
  <w:style w:type="paragraph" w:customStyle="1" w:styleId="Style14">
    <w:name w:val="Style14"/>
    <w:basedOn w:val="a"/>
    <w:uiPriority w:val="99"/>
    <w:rsid w:val="009D3750"/>
    <w:pPr>
      <w:widowControl w:val="0"/>
      <w:autoSpaceDE w:val="0"/>
      <w:autoSpaceDN w:val="0"/>
      <w:adjustRightInd w:val="0"/>
      <w:spacing w:after="0" w:line="350" w:lineRule="exact"/>
    </w:pPr>
    <w:rPr>
      <w:rFonts w:ascii="Times New Roman" w:hAnsi="Times New Roman"/>
      <w:sz w:val="24"/>
      <w:szCs w:val="24"/>
    </w:rPr>
  </w:style>
  <w:style w:type="paragraph" w:customStyle="1" w:styleId="BlockQuotation">
    <w:name w:val="Block Quotation"/>
    <w:basedOn w:val="a"/>
    <w:uiPriority w:val="99"/>
    <w:rsid w:val="009D3750"/>
    <w:pPr>
      <w:widowControl w:val="0"/>
      <w:overflowPunct w:val="0"/>
      <w:autoSpaceDE w:val="0"/>
      <w:autoSpaceDN w:val="0"/>
      <w:adjustRightInd w:val="0"/>
      <w:spacing w:after="0" w:line="240" w:lineRule="auto"/>
      <w:ind w:left="567" w:right="-2" w:firstLine="851"/>
      <w:jc w:val="both"/>
      <w:textAlignment w:val="baseline"/>
    </w:pPr>
    <w:rPr>
      <w:rFonts w:ascii="Times New Roman" w:hAnsi="Times New Roman"/>
      <w:sz w:val="28"/>
      <w:szCs w:val="28"/>
    </w:rPr>
  </w:style>
  <w:style w:type="character" w:styleId="a4">
    <w:name w:val="Hyperlink"/>
    <w:uiPriority w:val="99"/>
    <w:unhideWhenUsed/>
    <w:rsid w:val="00D36CF8"/>
    <w:rPr>
      <w:color w:val="0000FF"/>
      <w:u w:val="single"/>
    </w:rPr>
  </w:style>
  <w:style w:type="paragraph" w:styleId="a5">
    <w:name w:val="Balloon Text"/>
    <w:basedOn w:val="a"/>
    <w:link w:val="a6"/>
    <w:uiPriority w:val="99"/>
    <w:semiHidden/>
    <w:unhideWhenUsed/>
    <w:rsid w:val="007F2856"/>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7F28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1</Pages>
  <Words>2502</Words>
  <Characters>14266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НомаконоваЕА</dc:creator>
  <cp:keywords/>
  <dc:description/>
  <cp:lastModifiedBy>GLBuh</cp:lastModifiedBy>
  <cp:revision>50</cp:revision>
  <cp:lastPrinted>2024-11-26T07:49:00Z</cp:lastPrinted>
  <dcterms:created xsi:type="dcterms:W3CDTF">2019-01-23T06:14:00Z</dcterms:created>
  <dcterms:modified xsi:type="dcterms:W3CDTF">2024-11-26T07:49:00Z</dcterms:modified>
</cp:coreProperties>
</file>