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33" w:rsidRDefault="00FB6333" w:rsidP="00FB633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АДМИНИСТРАЦИЯ</w:t>
      </w:r>
    </w:p>
    <w:p w:rsidR="00FB6333" w:rsidRDefault="00FB6333" w:rsidP="00FB633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МУНИЦИПАЛЬНОГО</w:t>
      </w:r>
    </w:p>
    <w:p w:rsidR="00FB6333" w:rsidRDefault="00FB6333" w:rsidP="00FB633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ОБРАЗОВАНИЯ</w:t>
      </w:r>
    </w:p>
    <w:p w:rsidR="00FB6333" w:rsidRDefault="00FB6333" w:rsidP="00FB633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ПРЕЧИСТИНСКИЙ СЕЛЬСОВЕТ          </w:t>
      </w:r>
    </w:p>
    <w:p w:rsidR="00FB6333" w:rsidRDefault="00FB6333" w:rsidP="00FB633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Оренбургского района                                       </w:t>
      </w:r>
    </w:p>
    <w:p w:rsidR="00FB6333" w:rsidRDefault="00FB6333" w:rsidP="00FB633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Оренбургской  области   </w:t>
      </w:r>
    </w:p>
    <w:p w:rsidR="00FB6333" w:rsidRDefault="00FB6333" w:rsidP="00FB6333">
      <w:pPr>
        <w:jc w:val="both"/>
        <w:rPr>
          <w:b/>
          <w:sz w:val="32"/>
          <w:szCs w:val="32"/>
        </w:rPr>
      </w:pPr>
    </w:p>
    <w:p w:rsidR="00FB6333" w:rsidRDefault="00FB6333" w:rsidP="00FB633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ПОСТАНОВЛЕНИЕ</w:t>
      </w:r>
    </w:p>
    <w:p w:rsidR="00FB6333" w:rsidRDefault="00FB6333" w:rsidP="00FB6333">
      <w:pPr>
        <w:jc w:val="both"/>
        <w:rPr>
          <w:b/>
          <w:sz w:val="32"/>
          <w:szCs w:val="32"/>
        </w:rPr>
      </w:pPr>
    </w:p>
    <w:p w:rsidR="00FB6333" w:rsidRDefault="00FB6333" w:rsidP="00FB63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32A86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28.12.2021г. № 6</w:t>
      </w:r>
      <w:r>
        <w:rPr>
          <w:sz w:val="28"/>
          <w:szCs w:val="28"/>
        </w:rPr>
        <w:t>7</w:t>
      </w:r>
      <w:r>
        <w:rPr>
          <w:sz w:val="28"/>
          <w:szCs w:val="28"/>
        </w:rPr>
        <w:t>-п</w:t>
      </w:r>
    </w:p>
    <w:p w:rsidR="00FB6333" w:rsidRDefault="00FB6333" w:rsidP="00FB6333">
      <w:pPr>
        <w:rPr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499"/>
        <w:gridCol w:w="4601"/>
      </w:tblGrid>
      <w:tr w:rsidR="00FB6333" w:rsidTr="00FE306C">
        <w:trPr>
          <w:trHeight w:val="695"/>
        </w:trPr>
        <w:tc>
          <w:tcPr>
            <w:tcW w:w="4323" w:type="dxa"/>
          </w:tcPr>
          <w:p w:rsidR="00FB6333" w:rsidRDefault="00FB6333" w:rsidP="00FE306C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</w:t>
            </w:r>
          </w:p>
          <w:p w:rsidR="00FB6333" w:rsidRDefault="00FB6333" w:rsidP="00FE306C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 муниципальной услуги «</w:t>
            </w:r>
            <w:r>
              <w:rPr>
                <w:sz w:val="28"/>
                <w:szCs w:val="28"/>
              </w:rPr>
              <w:t>Присвоение, изменение и аннулирование адресов объектов адресации</w:t>
            </w:r>
            <w:r>
              <w:rPr>
                <w:sz w:val="28"/>
                <w:szCs w:val="28"/>
              </w:rPr>
              <w:t>»</w:t>
            </w:r>
          </w:p>
          <w:p w:rsidR="00FB6333" w:rsidRDefault="00FB6333" w:rsidP="00FE306C">
            <w:pPr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dxa"/>
          </w:tcPr>
          <w:p w:rsidR="00FB6333" w:rsidRDefault="00FB6333" w:rsidP="00FE30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04" w:type="dxa"/>
          </w:tcPr>
          <w:p w:rsidR="00FB6333" w:rsidRDefault="00FB6333" w:rsidP="00FE306C">
            <w:pPr>
              <w:spacing w:line="276" w:lineRule="auto"/>
              <w:rPr>
                <w:sz w:val="28"/>
                <w:szCs w:val="28"/>
              </w:rPr>
            </w:pPr>
          </w:p>
          <w:p w:rsidR="00FB6333" w:rsidRDefault="00FB6333" w:rsidP="00FE306C">
            <w:pPr>
              <w:spacing w:line="276" w:lineRule="auto"/>
              <w:rPr>
                <w:sz w:val="28"/>
                <w:szCs w:val="28"/>
              </w:rPr>
            </w:pPr>
          </w:p>
          <w:p w:rsidR="00FB6333" w:rsidRDefault="00FB6333" w:rsidP="00FE306C">
            <w:pPr>
              <w:spacing w:line="276" w:lineRule="auto"/>
              <w:rPr>
                <w:sz w:val="28"/>
                <w:szCs w:val="28"/>
              </w:rPr>
            </w:pPr>
          </w:p>
          <w:p w:rsidR="00FB6333" w:rsidRDefault="00FB6333" w:rsidP="00FE306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B6333" w:rsidRDefault="00FB6333" w:rsidP="00FB6333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целях повышения качества исполнения и доступности результата предоставления муниципальных услуг в муниципальном образовании Пречистинский сельсовет Оренбургского района Оренбургской области, 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Пречистинский</w:t>
      </w:r>
      <w:proofErr w:type="gramEnd"/>
      <w:r>
        <w:rPr>
          <w:sz w:val="28"/>
          <w:szCs w:val="28"/>
        </w:rPr>
        <w:t xml:space="preserve"> сельсовет Оренбургского района Оренбургской области:</w:t>
      </w:r>
    </w:p>
    <w:p w:rsidR="00FB6333" w:rsidRDefault="00FB6333" w:rsidP="00FB6333">
      <w:pPr>
        <w:tabs>
          <w:tab w:val="left" w:pos="1134"/>
        </w:tabs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административный регламент предоставления муниципальной услуги «</w:t>
      </w:r>
      <w:r w:rsidRPr="00FB6333">
        <w:rPr>
          <w:sz w:val="28"/>
          <w:szCs w:val="28"/>
        </w:rPr>
        <w:t>Присвоение, изменение и аннулирование адресов объектов адресации</w:t>
      </w:r>
      <w:r>
        <w:rPr>
          <w:sz w:val="28"/>
          <w:szCs w:val="28"/>
        </w:rPr>
        <w:t>» согласно приложению.</w:t>
      </w:r>
    </w:p>
    <w:p w:rsidR="00FB6333" w:rsidRDefault="00FB6333" w:rsidP="00FB6333">
      <w:pPr>
        <w:tabs>
          <w:tab w:val="left" w:pos="1134"/>
        </w:tabs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Специалисту 1 категории организовать работу по предоставлению муниципальной услуги в соответствии с требованиями Административного регламента.</w:t>
      </w:r>
    </w:p>
    <w:p w:rsidR="00FB6333" w:rsidRDefault="00FB6333" w:rsidP="00FB6333">
      <w:pPr>
        <w:tabs>
          <w:tab w:val="left" w:pos="1134"/>
        </w:tabs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официального опубликования на официальном сайте муниципального образования пречистинка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 и подлежит обнародованию.</w:t>
      </w:r>
    </w:p>
    <w:p w:rsidR="00FB6333" w:rsidRDefault="00FB6333" w:rsidP="00FB6333">
      <w:pPr>
        <w:tabs>
          <w:tab w:val="left" w:pos="1134"/>
        </w:tabs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включению в областной регистр муниципальных нормативных правовых актов.</w:t>
      </w:r>
    </w:p>
    <w:p w:rsidR="00FB6333" w:rsidRDefault="00FB6333" w:rsidP="00FB6333">
      <w:pPr>
        <w:tabs>
          <w:tab w:val="left" w:pos="1134"/>
        </w:tabs>
        <w:ind w:right="-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B6333" w:rsidRDefault="00FB6333" w:rsidP="00FB6333">
      <w:pPr>
        <w:tabs>
          <w:tab w:val="left" w:pos="1134"/>
        </w:tabs>
        <w:ind w:right="-70" w:firstLine="709"/>
        <w:jc w:val="both"/>
        <w:rPr>
          <w:sz w:val="28"/>
          <w:szCs w:val="28"/>
        </w:rPr>
      </w:pPr>
    </w:p>
    <w:p w:rsidR="00FB6333" w:rsidRDefault="00FB6333" w:rsidP="00FB6333">
      <w:pPr>
        <w:tabs>
          <w:tab w:val="left" w:pos="1134"/>
        </w:tabs>
        <w:ind w:right="-70" w:firstLine="709"/>
        <w:jc w:val="both"/>
        <w:rPr>
          <w:sz w:val="28"/>
          <w:szCs w:val="28"/>
        </w:rPr>
      </w:pPr>
    </w:p>
    <w:p w:rsidR="00FB6333" w:rsidRDefault="00FB6333" w:rsidP="00FB63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Е.А. Мамонтов</w:t>
      </w:r>
    </w:p>
    <w:p w:rsidR="00F04859" w:rsidRDefault="00F04859" w:rsidP="00CF5BF3">
      <w:pPr>
        <w:jc w:val="right"/>
        <w:rPr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503"/>
      </w:tblGrid>
      <w:tr w:rsidR="00F04859" w:rsidTr="00BC735B">
        <w:tc>
          <w:tcPr>
            <w:tcW w:w="4503" w:type="dxa"/>
            <w:hideMark/>
          </w:tcPr>
          <w:p w:rsidR="00F04859" w:rsidRDefault="00F04859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B6333" w:rsidRDefault="00FB6333" w:rsidP="00CF5BF3">
      <w:pPr>
        <w:jc w:val="right"/>
        <w:rPr>
          <w:sz w:val="28"/>
          <w:szCs w:val="28"/>
        </w:rPr>
      </w:pPr>
    </w:p>
    <w:p w:rsidR="00FB6333" w:rsidRDefault="00FB6333" w:rsidP="00CF5BF3">
      <w:pPr>
        <w:jc w:val="right"/>
        <w:rPr>
          <w:sz w:val="28"/>
          <w:szCs w:val="28"/>
        </w:rPr>
      </w:pPr>
    </w:p>
    <w:p w:rsidR="00426E14" w:rsidRDefault="00426E14" w:rsidP="00CF5B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26E14" w:rsidRDefault="00426E14" w:rsidP="00426E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426E14" w:rsidRDefault="00426E14" w:rsidP="00426E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426E14" w:rsidRDefault="00426E14" w:rsidP="00426E14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  <w:r w:rsidR="00FB6333">
        <w:rPr>
          <w:bCs/>
          <w:sz w:val="28"/>
          <w:szCs w:val="28"/>
        </w:rPr>
        <w:t>Пречистинский</w:t>
      </w:r>
      <w:r>
        <w:rPr>
          <w:bCs/>
          <w:sz w:val="28"/>
          <w:szCs w:val="28"/>
        </w:rPr>
        <w:t xml:space="preserve"> сельсовет</w:t>
      </w:r>
    </w:p>
    <w:p w:rsidR="00426E14" w:rsidRDefault="00426E14" w:rsidP="00426E14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426E14">
        <w:rPr>
          <w:sz w:val="28"/>
          <w:szCs w:val="28"/>
        </w:rPr>
        <w:t xml:space="preserve">от </w:t>
      </w:r>
      <w:r w:rsidR="00FB6333">
        <w:rPr>
          <w:sz w:val="28"/>
          <w:szCs w:val="28"/>
        </w:rPr>
        <w:t xml:space="preserve">28.12.2021г. </w:t>
      </w:r>
      <w:r w:rsidRPr="00426E14">
        <w:rPr>
          <w:sz w:val="28"/>
          <w:szCs w:val="28"/>
        </w:rPr>
        <w:t xml:space="preserve">№ </w:t>
      </w:r>
      <w:r w:rsidR="00FB6333">
        <w:rPr>
          <w:sz w:val="28"/>
          <w:szCs w:val="28"/>
        </w:rPr>
        <w:t>67</w:t>
      </w:r>
      <w:r>
        <w:rPr>
          <w:sz w:val="28"/>
          <w:szCs w:val="28"/>
          <w:u w:val="single"/>
        </w:rPr>
        <w:t xml:space="preserve"> </w:t>
      </w:r>
    </w:p>
    <w:p w:rsidR="002D31F6" w:rsidRDefault="002D31F6" w:rsidP="00426E14">
      <w:pPr>
        <w:pStyle w:val="2"/>
        <w:ind w:left="0" w:right="0"/>
        <w:jc w:val="right"/>
      </w:pPr>
    </w:p>
    <w:p w:rsidR="002D31F6" w:rsidRDefault="002D31F6" w:rsidP="003642DE">
      <w:pPr>
        <w:pStyle w:val="2"/>
        <w:ind w:left="0" w:right="0" w:firstLine="709"/>
        <w:jc w:val="both"/>
      </w:pPr>
    </w:p>
    <w:p w:rsidR="004F23A8" w:rsidRDefault="002D31F6" w:rsidP="004F23A8">
      <w:pPr>
        <w:pStyle w:val="2"/>
        <w:ind w:left="0" w:right="0" w:firstLine="709"/>
      </w:pPr>
      <w:r>
        <w:t>А</w:t>
      </w:r>
      <w:r w:rsidR="00267F56">
        <w:t>дминистративный регламент предоставления муниципальной услуги «Присвоение, изменение и аннулирование адресов объектов адресации»</w:t>
      </w:r>
    </w:p>
    <w:p w:rsidR="00267F56" w:rsidRDefault="004F23A8" w:rsidP="004F23A8">
      <w:pPr>
        <w:pStyle w:val="2"/>
        <w:ind w:left="0" w:right="0" w:firstLine="709"/>
        <w:rPr>
          <w:b w:val="0"/>
        </w:rPr>
      </w:pPr>
      <w:r>
        <w:rPr>
          <w:b w:val="0"/>
        </w:rPr>
        <w:t xml:space="preserve"> </w:t>
      </w:r>
    </w:p>
    <w:p w:rsidR="00A5098C" w:rsidRDefault="00267F56" w:rsidP="003642DE">
      <w:pPr>
        <w:pStyle w:val="2"/>
        <w:ind w:left="0" w:right="0" w:firstLine="709"/>
        <w:jc w:val="both"/>
        <w:rPr>
          <w:spacing w:val="1"/>
        </w:rPr>
      </w:pPr>
      <w:r>
        <w:rPr>
          <w:b w:val="0"/>
        </w:rPr>
        <w:t>І.</w:t>
      </w:r>
      <w:r>
        <w:rPr>
          <w:b w:val="0"/>
          <w:spacing w:val="1"/>
        </w:rPr>
        <w:t xml:space="preserve"> </w:t>
      </w:r>
      <w:r w:rsidR="003642DE">
        <w:t xml:space="preserve">Общие </w:t>
      </w:r>
      <w:r>
        <w:t>положения</w:t>
      </w:r>
      <w:r>
        <w:rPr>
          <w:spacing w:val="1"/>
        </w:rPr>
        <w:t xml:space="preserve"> </w:t>
      </w:r>
    </w:p>
    <w:p w:rsidR="00267F56" w:rsidRDefault="00267F56" w:rsidP="003642DE">
      <w:pPr>
        <w:pStyle w:val="2"/>
        <w:ind w:left="0" w:right="0" w:firstLine="709"/>
        <w:jc w:val="both"/>
      </w:pPr>
      <w:r>
        <w:t>Предмет</w:t>
      </w:r>
      <w:r>
        <w:rPr>
          <w:spacing w:val="50"/>
        </w:rPr>
        <w:t xml:space="preserve"> </w:t>
      </w:r>
      <w:r>
        <w:t>регулирования</w:t>
      </w:r>
    </w:p>
    <w:p w:rsidR="003642DE" w:rsidRDefault="003642DE" w:rsidP="003642DE">
      <w:pPr>
        <w:pStyle w:val="2"/>
        <w:ind w:left="0" w:right="0" w:firstLine="709"/>
        <w:jc w:val="both"/>
      </w:pPr>
    </w:p>
    <w:p w:rsidR="00267F56" w:rsidRDefault="00267F56" w:rsidP="003642DE">
      <w:pPr>
        <w:pStyle w:val="ad"/>
        <w:numPr>
          <w:ilvl w:val="1"/>
          <w:numId w:val="2"/>
        </w:numPr>
        <w:tabs>
          <w:tab w:val="left" w:pos="1580"/>
        </w:tabs>
        <w:ind w:left="0" w:firstLine="709"/>
        <w:rPr>
          <w:sz w:val="27"/>
        </w:rPr>
      </w:pPr>
      <w:r>
        <w:rPr>
          <w:w w:val="105"/>
          <w:sz w:val="27"/>
        </w:rPr>
        <w:t xml:space="preserve">Настоящий </w:t>
      </w:r>
      <w:r w:rsidR="002D31F6">
        <w:rPr>
          <w:w w:val="105"/>
          <w:sz w:val="27"/>
        </w:rPr>
        <w:t xml:space="preserve">Типовой </w:t>
      </w:r>
      <w:r>
        <w:rPr>
          <w:w w:val="105"/>
          <w:sz w:val="27"/>
        </w:rPr>
        <w:t xml:space="preserve">административный </w:t>
      </w:r>
      <w:r w:rsidR="002D31F6">
        <w:rPr>
          <w:w w:val="105"/>
          <w:sz w:val="27"/>
        </w:rPr>
        <w:t xml:space="preserve">регламент </w:t>
      </w:r>
      <w:r>
        <w:rPr>
          <w:w w:val="105"/>
          <w:sz w:val="27"/>
        </w:rPr>
        <w:t>предоставления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>муниципальной услуги «Присвоение адреса объекту адресации, изменение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и аннулирование такого адреса» разработан в целях повышения 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 доступности предоставления, определяет стандарт, сроки и последовательность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 (административных процедур) при осуществлении полномочий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по предоставлению муниципальной </w:t>
      </w:r>
      <w:r>
        <w:rPr>
          <w:w w:val="105"/>
        </w:rPr>
        <w:t xml:space="preserve">услуги </w:t>
      </w:r>
      <w:r w:rsidR="009839DB">
        <w:rPr>
          <w:w w:val="105"/>
        </w:rPr>
        <w:t>«Присвоение, изменение и аннулирование адресов объектов адресации»</w:t>
      </w:r>
      <w:r>
        <w:rPr>
          <w:w w:val="105"/>
        </w:rPr>
        <w:t xml:space="preserve"> (далее </w:t>
      </w:r>
      <w:r>
        <w:rPr>
          <w:w w:val="90"/>
        </w:rPr>
        <w:t xml:space="preserve">— </w:t>
      </w:r>
      <w:r>
        <w:rPr>
          <w:w w:val="105"/>
        </w:rPr>
        <w:t>Услуга) органами 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 w:rsidR="003144F5">
        <w:rPr>
          <w:w w:val="105"/>
        </w:rPr>
        <w:t>.</w:t>
      </w:r>
    </w:p>
    <w:p w:rsidR="00267F56" w:rsidRDefault="00267F56" w:rsidP="003642DE">
      <w:pPr>
        <w:pStyle w:val="a0"/>
        <w:ind w:firstLine="709"/>
        <w:jc w:val="both"/>
        <w:rPr>
          <w:sz w:val="39"/>
        </w:rPr>
      </w:pPr>
    </w:p>
    <w:p w:rsidR="00267F56" w:rsidRDefault="00267F56" w:rsidP="003642DE">
      <w:pPr>
        <w:pStyle w:val="2"/>
        <w:ind w:left="0" w:right="0" w:firstLine="709"/>
        <w:jc w:val="both"/>
      </w:pPr>
      <w:r>
        <w:t>Круг</w:t>
      </w:r>
      <w:r>
        <w:rPr>
          <w:spacing w:val="24"/>
        </w:rPr>
        <w:t xml:space="preserve"> </w:t>
      </w:r>
      <w:r>
        <w:t>Заявителей</w:t>
      </w:r>
    </w:p>
    <w:p w:rsidR="00267F56" w:rsidRDefault="00267F56" w:rsidP="003642DE">
      <w:pPr>
        <w:pStyle w:val="a0"/>
        <w:ind w:firstLine="709"/>
        <w:jc w:val="both"/>
        <w:rPr>
          <w:b/>
          <w:sz w:val="35"/>
        </w:rPr>
      </w:pPr>
    </w:p>
    <w:p w:rsidR="00267F56" w:rsidRPr="00A5098C" w:rsidRDefault="00267F56" w:rsidP="00A5098C">
      <w:pPr>
        <w:pStyle w:val="ad"/>
        <w:numPr>
          <w:ilvl w:val="1"/>
          <w:numId w:val="2"/>
        </w:numPr>
        <w:tabs>
          <w:tab w:val="left" w:pos="1377"/>
        </w:tabs>
        <w:ind w:left="0" w:firstLine="709"/>
        <w:rPr>
          <w:sz w:val="28"/>
          <w:szCs w:val="28"/>
        </w:rPr>
      </w:pPr>
      <w:r>
        <w:rPr>
          <w:sz w:val="27"/>
        </w:rPr>
        <w:t>Заявителями</w:t>
      </w:r>
      <w:r>
        <w:rPr>
          <w:spacing w:val="47"/>
          <w:sz w:val="27"/>
        </w:rPr>
        <w:t xml:space="preserve"> </w:t>
      </w:r>
      <w:r>
        <w:rPr>
          <w:sz w:val="27"/>
        </w:rPr>
        <w:t>на</w:t>
      </w:r>
      <w:r>
        <w:rPr>
          <w:spacing w:val="23"/>
          <w:sz w:val="27"/>
        </w:rPr>
        <w:t xml:space="preserve"> </w:t>
      </w:r>
      <w:r>
        <w:rPr>
          <w:sz w:val="27"/>
        </w:rPr>
        <w:t>получение</w:t>
      </w:r>
      <w:r>
        <w:rPr>
          <w:spacing w:val="49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33"/>
          <w:sz w:val="27"/>
        </w:rPr>
        <w:t xml:space="preserve"> </w:t>
      </w:r>
      <w:r>
        <w:rPr>
          <w:sz w:val="27"/>
        </w:rPr>
        <w:t>являются</w:t>
      </w:r>
      <w:r>
        <w:rPr>
          <w:spacing w:val="37"/>
          <w:sz w:val="27"/>
        </w:rPr>
        <w:t xml:space="preserve"> </w:t>
      </w:r>
      <w:r>
        <w:rPr>
          <w:sz w:val="27"/>
        </w:rPr>
        <w:t>лица,</w:t>
      </w:r>
      <w:r>
        <w:rPr>
          <w:spacing w:val="26"/>
          <w:sz w:val="27"/>
        </w:rPr>
        <w:t xml:space="preserve"> </w:t>
      </w:r>
      <w:r>
        <w:rPr>
          <w:sz w:val="27"/>
        </w:rPr>
        <w:t>определенные</w:t>
      </w:r>
      <w:r>
        <w:rPr>
          <w:spacing w:val="37"/>
          <w:sz w:val="27"/>
        </w:rPr>
        <w:t xml:space="preserve"> </w:t>
      </w:r>
      <w:r>
        <w:rPr>
          <w:sz w:val="27"/>
        </w:rPr>
        <w:t>пунктами</w:t>
      </w:r>
      <w:r w:rsidR="00A5098C">
        <w:rPr>
          <w:sz w:val="27"/>
        </w:rPr>
        <w:t xml:space="preserve"> </w:t>
      </w:r>
      <w:r w:rsidRPr="00A5098C">
        <w:rPr>
          <w:sz w:val="28"/>
          <w:szCs w:val="28"/>
        </w:rPr>
        <w:t>27</w:t>
      </w:r>
      <w:r w:rsidRPr="00A5098C">
        <w:rPr>
          <w:spacing w:val="1"/>
          <w:sz w:val="28"/>
          <w:szCs w:val="28"/>
        </w:rPr>
        <w:t xml:space="preserve"> </w:t>
      </w:r>
      <w:r w:rsidRPr="00A5098C">
        <w:rPr>
          <w:sz w:val="28"/>
          <w:szCs w:val="28"/>
        </w:rPr>
        <w:t>и</w:t>
      </w:r>
      <w:r w:rsidRPr="00A5098C">
        <w:rPr>
          <w:spacing w:val="1"/>
          <w:sz w:val="28"/>
          <w:szCs w:val="28"/>
        </w:rPr>
        <w:t xml:space="preserve"> </w:t>
      </w:r>
      <w:r w:rsidRPr="00A5098C">
        <w:rPr>
          <w:sz w:val="28"/>
          <w:szCs w:val="28"/>
        </w:rPr>
        <w:t>29</w:t>
      </w:r>
      <w:r w:rsidRPr="00A5098C">
        <w:rPr>
          <w:spacing w:val="1"/>
          <w:sz w:val="28"/>
          <w:szCs w:val="28"/>
        </w:rPr>
        <w:t xml:space="preserve"> </w:t>
      </w:r>
      <w:r w:rsidRPr="00A5098C">
        <w:rPr>
          <w:sz w:val="28"/>
          <w:szCs w:val="28"/>
        </w:rPr>
        <w:t>Правил</w:t>
      </w:r>
      <w:r w:rsidRPr="00A5098C">
        <w:rPr>
          <w:spacing w:val="1"/>
          <w:sz w:val="28"/>
          <w:szCs w:val="28"/>
        </w:rPr>
        <w:t xml:space="preserve"> </w:t>
      </w:r>
      <w:r w:rsidRPr="00A5098C">
        <w:rPr>
          <w:sz w:val="28"/>
          <w:szCs w:val="28"/>
        </w:rPr>
        <w:t>присвоения,</w:t>
      </w:r>
      <w:r w:rsidRPr="00A5098C">
        <w:rPr>
          <w:spacing w:val="1"/>
          <w:sz w:val="28"/>
          <w:szCs w:val="28"/>
        </w:rPr>
        <w:t xml:space="preserve"> </w:t>
      </w:r>
      <w:r w:rsidRPr="00A5098C">
        <w:rPr>
          <w:sz w:val="28"/>
          <w:szCs w:val="28"/>
        </w:rPr>
        <w:t>изменения</w:t>
      </w:r>
      <w:r w:rsidRPr="00A5098C">
        <w:rPr>
          <w:spacing w:val="1"/>
          <w:sz w:val="28"/>
          <w:szCs w:val="28"/>
        </w:rPr>
        <w:t xml:space="preserve"> </w:t>
      </w:r>
      <w:r w:rsidRPr="00A5098C">
        <w:rPr>
          <w:sz w:val="28"/>
          <w:szCs w:val="28"/>
        </w:rPr>
        <w:t>и</w:t>
      </w:r>
      <w:r w:rsidRPr="00A5098C">
        <w:rPr>
          <w:spacing w:val="1"/>
          <w:sz w:val="28"/>
          <w:szCs w:val="28"/>
        </w:rPr>
        <w:t xml:space="preserve"> </w:t>
      </w:r>
      <w:r w:rsidRPr="00A5098C">
        <w:rPr>
          <w:sz w:val="28"/>
          <w:szCs w:val="28"/>
        </w:rPr>
        <w:t>аннулирования</w:t>
      </w:r>
      <w:r w:rsidRPr="00A5098C">
        <w:rPr>
          <w:spacing w:val="1"/>
          <w:sz w:val="28"/>
          <w:szCs w:val="28"/>
        </w:rPr>
        <w:t xml:space="preserve"> </w:t>
      </w:r>
      <w:r w:rsidRPr="00A5098C">
        <w:rPr>
          <w:sz w:val="28"/>
          <w:szCs w:val="28"/>
        </w:rPr>
        <w:t>адресов,</w:t>
      </w:r>
      <w:r w:rsidRPr="00A5098C">
        <w:rPr>
          <w:spacing w:val="1"/>
          <w:sz w:val="28"/>
          <w:szCs w:val="28"/>
        </w:rPr>
        <w:t xml:space="preserve"> </w:t>
      </w:r>
      <w:r w:rsidRPr="00A5098C">
        <w:rPr>
          <w:sz w:val="28"/>
          <w:szCs w:val="28"/>
        </w:rPr>
        <w:t>утвержденных</w:t>
      </w:r>
      <w:r w:rsidRPr="00A5098C">
        <w:rPr>
          <w:spacing w:val="1"/>
          <w:sz w:val="28"/>
          <w:szCs w:val="28"/>
        </w:rPr>
        <w:t xml:space="preserve"> </w:t>
      </w:r>
      <w:r w:rsidRPr="00A5098C">
        <w:rPr>
          <w:sz w:val="28"/>
          <w:szCs w:val="28"/>
        </w:rPr>
        <w:t>постановлением Правительства Российской Федер</w:t>
      </w:r>
      <w:r w:rsidR="00224445">
        <w:rPr>
          <w:sz w:val="28"/>
          <w:szCs w:val="28"/>
        </w:rPr>
        <w:t>ации от 19 ноября 2014</w:t>
      </w:r>
      <w:r w:rsidRPr="00A5098C">
        <w:rPr>
          <w:sz w:val="28"/>
          <w:szCs w:val="28"/>
        </w:rPr>
        <w:t xml:space="preserve"> г.</w:t>
      </w:r>
      <w:r w:rsidRPr="00A5098C">
        <w:rPr>
          <w:spacing w:val="1"/>
          <w:sz w:val="28"/>
          <w:szCs w:val="28"/>
        </w:rPr>
        <w:t xml:space="preserve"> </w:t>
      </w:r>
      <w:r w:rsidRPr="00A5098C">
        <w:rPr>
          <w:sz w:val="28"/>
          <w:szCs w:val="28"/>
        </w:rPr>
        <w:t>№</w:t>
      </w:r>
      <w:r w:rsidRPr="00A5098C">
        <w:rPr>
          <w:spacing w:val="4"/>
          <w:sz w:val="28"/>
          <w:szCs w:val="28"/>
        </w:rPr>
        <w:t xml:space="preserve"> </w:t>
      </w:r>
      <w:r w:rsidRPr="00A5098C">
        <w:rPr>
          <w:sz w:val="28"/>
          <w:szCs w:val="28"/>
        </w:rPr>
        <w:t>1221</w:t>
      </w:r>
      <w:r w:rsidRPr="00A5098C">
        <w:rPr>
          <w:spacing w:val="12"/>
          <w:sz w:val="28"/>
          <w:szCs w:val="28"/>
        </w:rPr>
        <w:t xml:space="preserve"> </w:t>
      </w:r>
      <w:r w:rsidRPr="00A5098C">
        <w:rPr>
          <w:sz w:val="28"/>
          <w:szCs w:val="28"/>
        </w:rPr>
        <w:t>(далее</w:t>
      </w:r>
      <w:r w:rsidRPr="00A5098C">
        <w:rPr>
          <w:spacing w:val="12"/>
          <w:sz w:val="28"/>
          <w:szCs w:val="28"/>
        </w:rPr>
        <w:t xml:space="preserve"> </w:t>
      </w:r>
      <w:r w:rsidRPr="00A5098C">
        <w:rPr>
          <w:sz w:val="28"/>
          <w:szCs w:val="28"/>
        </w:rPr>
        <w:t xml:space="preserve">соответственно </w:t>
      </w:r>
      <w:r w:rsidRPr="00A5098C">
        <w:rPr>
          <w:w w:val="90"/>
          <w:sz w:val="28"/>
          <w:szCs w:val="28"/>
        </w:rPr>
        <w:t>—</w:t>
      </w:r>
      <w:r w:rsidRPr="00A5098C">
        <w:rPr>
          <w:spacing w:val="12"/>
          <w:w w:val="90"/>
          <w:sz w:val="28"/>
          <w:szCs w:val="28"/>
        </w:rPr>
        <w:t xml:space="preserve"> </w:t>
      </w:r>
      <w:r w:rsidRPr="00A5098C">
        <w:rPr>
          <w:sz w:val="28"/>
          <w:szCs w:val="28"/>
        </w:rPr>
        <w:t>Правила,</w:t>
      </w:r>
      <w:r w:rsidRPr="00A5098C">
        <w:rPr>
          <w:spacing w:val="28"/>
          <w:sz w:val="28"/>
          <w:szCs w:val="28"/>
        </w:rPr>
        <w:t xml:space="preserve"> </w:t>
      </w:r>
      <w:r w:rsidRPr="00A5098C">
        <w:rPr>
          <w:sz w:val="28"/>
          <w:szCs w:val="28"/>
        </w:rPr>
        <w:t>Заявитель):</w:t>
      </w:r>
    </w:p>
    <w:p w:rsidR="00267F56" w:rsidRDefault="00267F56" w:rsidP="003F260E">
      <w:pPr>
        <w:pStyle w:val="ad"/>
        <w:numPr>
          <w:ilvl w:val="0"/>
          <w:numId w:val="3"/>
        </w:numPr>
        <w:tabs>
          <w:tab w:val="left" w:pos="1193"/>
        </w:tabs>
        <w:ind w:left="0" w:firstLine="709"/>
        <w:rPr>
          <w:sz w:val="27"/>
        </w:rPr>
      </w:pPr>
      <w:r>
        <w:rPr>
          <w:sz w:val="27"/>
        </w:rPr>
        <w:t>собственники</w:t>
      </w:r>
      <w:r>
        <w:rPr>
          <w:spacing w:val="44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34"/>
          <w:sz w:val="27"/>
        </w:rPr>
        <w:t xml:space="preserve"> </w:t>
      </w:r>
      <w:r>
        <w:rPr>
          <w:sz w:val="27"/>
        </w:rPr>
        <w:t>адресации;</w:t>
      </w:r>
    </w:p>
    <w:p w:rsidR="00267F56" w:rsidRDefault="00267F56" w:rsidP="003F260E">
      <w:pPr>
        <w:pStyle w:val="ad"/>
        <w:numPr>
          <w:ilvl w:val="0"/>
          <w:numId w:val="3"/>
        </w:numPr>
        <w:tabs>
          <w:tab w:val="left" w:pos="1187"/>
        </w:tabs>
        <w:ind w:left="0" w:firstLine="709"/>
        <w:rPr>
          <w:sz w:val="27"/>
        </w:rPr>
      </w:pPr>
      <w:r>
        <w:rPr>
          <w:sz w:val="27"/>
        </w:rPr>
        <w:t>лица,</w:t>
      </w:r>
      <w:r>
        <w:rPr>
          <w:spacing w:val="32"/>
          <w:sz w:val="27"/>
        </w:rPr>
        <w:t xml:space="preserve"> </w:t>
      </w:r>
      <w:r>
        <w:rPr>
          <w:sz w:val="27"/>
        </w:rPr>
        <w:t>обладающие</w:t>
      </w:r>
      <w:r>
        <w:rPr>
          <w:spacing w:val="34"/>
          <w:sz w:val="27"/>
        </w:rPr>
        <w:t xml:space="preserve"> </w:t>
      </w:r>
      <w:r>
        <w:rPr>
          <w:sz w:val="27"/>
        </w:rPr>
        <w:t>одним</w:t>
      </w:r>
      <w:r>
        <w:rPr>
          <w:spacing w:val="37"/>
          <w:sz w:val="27"/>
        </w:rPr>
        <w:t xml:space="preserve"> </w:t>
      </w:r>
      <w:r>
        <w:rPr>
          <w:sz w:val="27"/>
        </w:rPr>
        <w:t>из</w:t>
      </w:r>
      <w:r>
        <w:rPr>
          <w:spacing w:val="14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43"/>
          <w:sz w:val="27"/>
        </w:rPr>
        <w:t xml:space="preserve"> </w:t>
      </w:r>
      <w:r>
        <w:rPr>
          <w:sz w:val="27"/>
        </w:rPr>
        <w:t>вещных</w:t>
      </w:r>
      <w:r>
        <w:rPr>
          <w:spacing w:val="33"/>
          <w:sz w:val="27"/>
        </w:rPr>
        <w:t xml:space="preserve"> </w:t>
      </w:r>
      <w:r>
        <w:rPr>
          <w:sz w:val="27"/>
        </w:rPr>
        <w:t>прав</w:t>
      </w:r>
      <w:r>
        <w:rPr>
          <w:spacing w:val="26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26"/>
          <w:sz w:val="27"/>
        </w:rPr>
        <w:t xml:space="preserve"> </w:t>
      </w:r>
      <w:r>
        <w:rPr>
          <w:sz w:val="27"/>
        </w:rPr>
        <w:t>адресации:</w:t>
      </w:r>
    </w:p>
    <w:p w:rsidR="00267F56" w:rsidRDefault="00267F56" w:rsidP="003F260E">
      <w:pPr>
        <w:pStyle w:val="ad"/>
        <w:numPr>
          <w:ilvl w:val="0"/>
          <w:numId w:val="4"/>
        </w:numPr>
        <w:tabs>
          <w:tab w:val="left" w:pos="1046"/>
        </w:tabs>
        <w:ind w:left="0" w:firstLine="709"/>
        <w:rPr>
          <w:sz w:val="27"/>
        </w:rPr>
      </w:pPr>
      <w:r>
        <w:rPr>
          <w:sz w:val="27"/>
        </w:rPr>
        <w:t>право</w:t>
      </w:r>
      <w:r>
        <w:rPr>
          <w:spacing w:val="44"/>
          <w:sz w:val="27"/>
        </w:rPr>
        <w:t xml:space="preserve"> </w:t>
      </w:r>
      <w:r>
        <w:rPr>
          <w:sz w:val="27"/>
        </w:rPr>
        <w:t>хозяйственного</w:t>
      </w:r>
      <w:r>
        <w:rPr>
          <w:spacing w:val="25"/>
          <w:sz w:val="27"/>
        </w:rPr>
        <w:t xml:space="preserve"> </w:t>
      </w:r>
      <w:r>
        <w:rPr>
          <w:sz w:val="27"/>
        </w:rPr>
        <w:t>ведения;</w:t>
      </w:r>
    </w:p>
    <w:p w:rsidR="00267F56" w:rsidRDefault="00267F56" w:rsidP="003F260E">
      <w:pPr>
        <w:pStyle w:val="ad"/>
        <w:numPr>
          <w:ilvl w:val="0"/>
          <w:numId w:val="4"/>
        </w:numPr>
        <w:tabs>
          <w:tab w:val="left" w:pos="1046"/>
        </w:tabs>
        <w:ind w:left="0" w:firstLine="709"/>
        <w:rPr>
          <w:sz w:val="27"/>
        </w:rPr>
      </w:pPr>
      <w:r>
        <w:rPr>
          <w:sz w:val="27"/>
        </w:rPr>
        <w:t>право</w:t>
      </w:r>
      <w:r>
        <w:rPr>
          <w:spacing w:val="38"/>
          <w:sz w:val="27"/>
        </w:rPr>
        <w:t xml:space="preserve"> </w:t>
      </w:r>
      <w:r>
        <w:rPr>
          <w:sz w:val="27"/>
        </w:rPr>
        <w:t>оперативного</w:t>
      </w:r>
      <w:r>
        <w:rPr>
          <w:spacing w:val="48"/>
          <w:sz w:val="27"/>
        </w:rPr>
        <w:t xml:space="preserve"> </w:t>
      </w:r>
      <w:r>
        <w:rPr>
          <w:sz w:val="27"/>
        </w:rPr>
        <w:t>управления;</w:t>
      </w:r>
    </w:p>
    <w:p w:rsidR="00267F56" w:rsidRDefault="00267F56" w:rsidP="003F260E">
      <w:pPr>
        <w:pStyle w:val="ad"/>
        <w:numPr>
          <w:ilvl w:val="0"/>
          <w:numId w:val="4"/>
        </w:numPr>
        <w:tabs>
          <w:tab w:val="left" w:pos="1046"/>
        </w:tabs>
        <w:ind w:left="0" w:firstLine="709"/>
        <w:rPr>
          <w:sz w:val="27"/>
        </w:rPr>
      </w:pPr>
      <w:r>
        <w:rPr>
          <w:sz w:val="27"/>
        </w:rPr>
        <w:t>право</w:t>
      </w:r>
      <w:r>
        <w:rPr>
          <w:spacing w:val="22"/>
          <w:sz w:val="27"/>
        </w:rPr>
        <w:t xml:space="preserve"> </w:t>
      </w:r>
      <w:r>
        <w:rPr>
          <w:sz w:val="27"/>
        </w:rPr>
        <w:t>пожизненно</w:t>
      </w:r>
      <w:r>
        <w:rPr>
          <w:spacing w:val="45"/>
          <w:sz w:val="27"/>
        </w:rPr>
        <w:t xml:space="preserve"> </w:t>
      </w:r>
      <w:r>
        <w:rPr>
          <w:sz w:val="27"/>
        </w:rPr>
        <w:t>наследуемого</w:t>
      </w:r>
      <w:r>
        <w:rPr>
          <w:spacing w:val="53"/>
          <w:sz w:val="27"/>
        </w:rPr>
        <w:t xml:space="preserve"> </w:t>
      </w:r>
      <w:r>
        <w:rPr>
          <w:sz w:val="27"/>
        </w:rPr>
        <w:t>владения;</w:t>
      </w:r>
    </w:p>
    <w:p w:rsidR="00267F56" w:rsidRDefault="00267F56" w:rsidP="003F260E">
      <w:pPr>
        <w:pStyle w:val="ad"/>
        <w:numPr>
          <w:ilvl w:val="0"/>
          <w:numId w:val="4"/>
        </w:numPr>
        <w:tabs>
          <w:tab w:val="left" w:pos="1046"/>
        </w:tabs>
        <w:ind w:left="0" w:firstLine="709"/>
        <w:rPr>
          <w:sz w:val="27"/>
        </w:rPr>
      </w:pPr>
      <w:r>
        <w:rPr>
          <w:sz w:val="27"/>
        </w:rPr>
        <w:t>право</w:t>
      </w:r>
      <w:r>
        <w:rPr>
          <w:spacing w:val="28"/>
          <w:sz w:val="27"/>
        </w:rPr>
        <w:t xml:space="preserve"> </w:t>
      </w:r>
      <w:r>
        <w:rPr>
          <w:sz w:val="27"/>
        </w:rPr>
        <w:t>постоянного</w:t>
      </w:r>
      <w:r>
        <w:rPr>
          <w:spacing w:val="47"/>
          <w:sz w:val="27"/>
        </w:rPr>
        <w:t xml:space="preserve"> </w:t>
      </w:r>
      <w:r>
        <w:rPr>
          <w:sz w:val="27"/>
        </w:rPr>
        <w:t>(бессрочного)</w:t>
      </w:r>
      <w:r>
        <w:rPr>
          <w:spacing w:val="45"/>
          <w:sz w:val="27"/>
        </w:rPr>
        <w:t xml:space="preserve"> </w:t>
      </w:r>
      <w:r>
        <w:rPr>
          <w:sz w:val="27"/>
        </w:rPr>
        <w:t>пользования;</w:t>
      </w:r>
    </w:p>
    <w:p w:rsidR="00267F56" w:rsidRDefault="00267F56" w:rsidP="003F260E">
      <w:pPr>
        <w:pStyle w:val="ad"/>
        <w:numPr>
          <w:ilvl w:val="0"/>
          <w:numId w:val="3"/>
        </w:numPr>
        <w:tabs>
          <w:tab w:val="left" w:pos="1190"/>
        </w:tabs>
        <w:ind w:left="0" w:firstLine="709"/>
        <w:rPr>
          <w:sz w:val="27"/>
        </w:rPr>
      </w:pPr>
      <w:r>
        <w:rPr>
          <w:sz w:val="27"/>
        </w:rPr>
        <w:t>представители   Заявителя,</w:t>
      </w:r>
      <w:r>
        <w:rPr>
          <w:spacing w:val="67"/>
          <w:sz w:val="27"/>
        </w:rPr>
        <w:t xml:space="preserve"> </w:t>
      </w:r>
      <w:r>
        <w:rPr>
          <w:sz w:val="27"/>
        </w:rPr>
        <w:t>действующие   в</w:t>
      </w:r>
      <w:r>
        <w:rPr>
          <w:spacing w:val="68"/>
          <w:sz w:val="27"/>
        </w:rPr>
        <w:t xml:space="preserve"> </w:t>
      </w:r>
      <w:r>
        <w:rPr>
          <w:sz w:val="27"/>
        </w:rPr>
        <w:t>силу</w:t>
      </w:r>
      <w:r>
        <w:rPr>
          <w:spacing w:val="67"/>
          <w:sz w:val="27"/>
        </w:rPr>
        <w:t xml:space="preserve"> </w:t>
      </w:r>
      <w:r>
        <w:rPr>
          <w:sz w:val="27"/>
        </w:rPr>
        <w:t>полномочий,</w:t>
      </w:r>
      <w:r>
        <w:rPr>
          <w:spacing w:val="68"/>
          <w:sz w:val="27"/>
        </w:rPr>
        <w:t xml:space="preserve"> </w:t>
      </w:r>
      <w:r>
        <w:rPr>
          <w:sz w:val="27"/>
        </w:rPr>
        <w:t>основанных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4"/>
          <w:sz w:val="27"/>
        </w:rPr>
        <w:t xml:space="preserve"> </w:t>
      </w:r>
      <w:r>
        <w:rPr>
          <w:sz w:val="27"/>
        </w:rPr>
        <w:t>оформленной</w:t>
      </w:r>
      <w:r>
        <w:rPr>
          <w:spacing w:val="41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установленном</w:t>
      </w:r>
      <w:r>
        <w:rPr>
          <w:spacing w:val="44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7"/>
          <w:sz w:val="27"/>
        </w:rPr>
        <w:t xml:space="preserve"> </w:t>
      </w:r>
      <w:r>
        <w:rPr>
          <w:sz w:val="27"/>
        </w:rPr>
        <w:t>доверенности;</w:t>
      </w:r>
    </w:p>
    <w:p w:rsidR="00267F56" w:rsidRDefault="00267F56" w:rsidP="003F260E">
      <w:pPr>
        <w:pStyle w:val="ad"/>
        <w:numPr>
          <w:ilvl w:val="0"/>
          <w:numId w:val="3"/>
        </w:numPr>
        <w:tabs>
          <w:tab w:val="left" w:pos="1183"/>
        </w:tabs>
        <w:ind w:left="0" w:firstLine="709"/>
        <w:rPr>
          <w:sz w:val="27"/>
        </w:rPr>
      </w:pPr>
      <w:r>
        <w:rPr>
          <w:sz w:val="27"/>
        </w:rPr>
        <w:t>представитель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многоквартирном</w:t>
      </w:r>
      <w:r>
        <w:rPr>
          <w:spacing w:val="1"/>
          <w:sz w:val="27"/>
        </w:rPr>
        <w:t xml:space="preserve"> </w:t>
      </w:r>
      <w:r>
        <w:rPr>
          <w:sz w:val="27"/>
        </w:rPr>
        <w:t>доме,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уполномоченный на подачу такого заявления решением общего собрания указанных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собственников;</w:t>
      </w:r>
    </w:p>
    <w:p w:rsidR="00267F56" w:rsidRDefault="00267F56" w:rsidP="003F260E">
      <w:pPr>
        <w:pStyle w:val="ad"/>
        <w:numPr>
          <w:ilvl w:val="0"/>
          <w:numId w:val="3"/>
        </w:numPr>
        <w:tabs>
          <w:tab w:val="left" w:pos="1183"/>
        </w:tabs>
        <w:ind w:left="0" w:firstLine="709"/>
        <w:rPr>
          <w:sz w:val="27"/>
        </w:rPr>
      </w:pPr>
      <w:r>
        <w:rPr>
          <w:sz w:val="27"/>
        </w:rPr>
        <w:t>представитель</w:t>
      </w:r>
      <w:r>
        <w:rPr>
          <w:spacing w:val="1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1"/>
          <w:sz w:val="27"/>
        </w:rPr>
        <w:t xml:space="preserve"> </w:t>
      </w:r>
      <w:r>
        <w:rPr>
          <w:sz w:val="27"/>
        </w:rPr>
        <w:t>садоводческого,</w:t>
      </w:r>
      <w:r>
        <w:rPr>
          <w:spacing w:val="1"/>
          <w:sz w:val="27"/>
        </w:rPr>
        <w:t xml:space="preserve"> </w:t>
      </w:r>
      <w:r>
        <w:rPr>
          <w:sz w:val="27"/>
        </w:rPr>
        <w:t>огороднического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дачного</w:t>
      </w:r>
      <w:r>
        <w:rPr>
          <w:spacing w:val="1"/>
          <w:sz w:val="27"/>
        </w:rPr>
        <w:t xml:space="preserve"> </w:t>
      </w:r>
      <w:r>
        <w:rPr>
          <w:sz w:val="27"/>
        </w:rPr>
        <w:t>некоммерческого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объединения</w:t>
      </w:r>
      <w:r>
        <w:rPr>
          <w:spacing w:val="68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68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подачу</w:t>
      </w:r>
      <w:r>
        <w:rPr>
          <w:spacing w:val="68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53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55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43"/>
          <w:sz w:val="27"/>
        </w:rPr>
        <w:t xml:space="preserve"> </w:t>
      </w:r>
      <w:r>
        <w:rPr>
          <w:sz w:val="27"/>
        </w:rPr>
        <w:t>собрания</w:t>
      </w:r>
      <w:r>
        <w:rPr>
          <w:spacing w:val="40"/>
          <w:sz w:val="27"/>
        </w:rPr>
        <w:t xml:space="preserve"> </w:t>
      </w:r>
      <w:r>
        <w:rPr>
          <w:sz w:val="27"/>
        </w:rPr>
        <w:t>членов</w:t>
      </w:r>
      <w:r>
        <w:rPr>
          <w:spacing w:val="36"/>
          <w:sz w:val="27"/>
        </w:rPr>
        <w:t xml:space="preserve"> </w:t>
      </w:r>
      <w:r>
        <w:rPr>
          <w:sz w:val="27"/>
        </w:rPr>
        <w:t>такого</w:t>
      </w:r>
      <w:r>
        <w:rPr>
          <w:spacing w:val="35"/>
          <w:sz w:val="27"/>
        </w:rPr>
        <w:t xml:space="preserve"> </w:t>
      </w:r>
      <w:r>
        <w:rPr>
          <w:sz w:val="27"/>
        </w:rPr>
        <w:t>некоммерческого</w:t>
      </w:r>
      <w:r>
        <w:rPr>
          <w:spacing w:val="19"/>
          <w:sz w:val="27"/>
        </w:rPr>
        <w:t xml:space="preserve"> </w:t>
      </w:r>
      <w:r>
        <w:rPr>
          <w:sz w:val="27"/>
        </w:rPr>
        <w:t>объединения;</w:t>
      </w:r>
    </w:p>
    <w:p w:rsidR="00267F56" w:rsidRDefault="00267F56" w:rsidP="003F260E">
      <w:pPr>
        <w:pStyle w:val="ad"/>
        <w:numPr>
          <w:ilvl w:val="0"/>
          <w:numId w:val="3"/>
        </w:numPr>
        <w:tabs>
          <w:tab w:val="left" w:pos="1226"/>
        </w:tabs>
        <w:ind w:left="0" w:firstLine="709"/>
        <w:rPr>
          <w:sz w:val="27"/>
        </w:rPr>
      </w:pPr>
      <w:r>
        <w:rPr>
          <w:w w:val="105"/>
          <w:sz w:val="27"/>
        </w:rPr>
        <w:t>кадастровый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инженер,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выполняющий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основании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lastRenderedPageBreak/>
        <w:t>предусмотренного статьей 35 или статьей 42.3 Федерального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закона от 24 июля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2007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221-ФЗ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деятельности»,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комплексные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отношении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объекта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недвижимости,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являющегося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объектом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адресации.</w:t>
      </w:r>
    </w:p>
    <w:p w:rsidR="00267F56" w:rsidRDefault="00267F56" w:rsidP="003642DE">
      <w:pPr>
        <w:pStyle w:val="a0"/>
        <w:ind w:firstLine="709"/>
        <w:jc w:val="both"/>
        <w:rPr>
          <w:sz w:val="35"/>
        </w:rPr>
      </w:pPr>
    </w:p>
    <w:p w:rsidR="00267F56" w:rsidRDefault="00267F56" w:rsidP="003642DE">
      <w:pPr>
        <w:pStyle w:val="2"/>
        <w:ind w:left="0" w:right="0" w:firstLine="709"/>
        <w:jc w:val="both"/>
      </w:pPr>
      <w:r>
        <w:t>Требования</w:t>
      </w:r>
      <w:r>
        <w:rPr>
          <w:spacing w:val="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порядку</w:t>
      </w:r>
      <w:r>
        <w:rPr>
          <w:spacing w:val="52"/>
        </w:rPr>
        <w:t xml:space="preserve"> </w:t>
      </w:r>
      <w:r>
        <w:t>информирования</w:t>
      </w:r>
      <w:r>
        <w:rPr>
          <w:spacing w:val="16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предоставлении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31"/>
        </w:rPr>
        <w:t xml:space="preserve"> </w:t>
      </w:r>
      <w:r>
        <w:t>услуги</w:t>
      </w:r>
    </w:p>
    <w:p w:rsidR="00267F56" w:rsidRDefault="00267F56" w:rsidP="003642DE">
      <w:pPr>
        <w:pStyle w:val="a0"/>
        <w:ind w:firstLine="709"/>
        <w:jc w:val="both"/>
        <w:rPr>
          <w:b/>
          <w:sz w:val="31"/>
        </w:rPr>
      </w:pPr>
    </w:p>
    <w:p w:rsidR="00267F56" w:rsidRDefault="00267F56" w:rsidP="003642DE">
      <w:pPr>
        <w:pStyle w:val="ad"/>
        <w:numPr>
          <w:ilvl w:val="1"/>
          <w:numId w:val="2"/>
        </w:numPr>
        <w:tabs>
          <w:tab w:val="left" w:pos="1399"/>
        </w:tabs>
        <w:ind w:left="0" w:firstLine="709"/>
        <w:rPr>
          <w:sz w:val="27"/>
        </w:rPr>
      </w:pPr>
      <w:r>
        <w:rPr>
          <w:sz w:val="27"/>
        </w:rPr>
        <w:t>Информирование</w:t>
      </w:r>
      <w:r>
        <w:rPr>
          <w:spacing w:val="26"/>
          <w:sz w:val="27"/>
        </w:rPr>
        <w:t xml:space="preserve"> </w:t>
      </w:r>
      <w:r>
        <w:rPr>
          <w:sz w:val="27"/>
        </w:rPr>
        <w:t>о</w:t>
      </w:r>
      <w:r>
        <w:rPr>
          <w:spacing w:val="4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7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7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59"/>
          <w:sz w:val="27"/>
        </w:rPr>
        <w:t xml:space="preserve"> </w:t>
      </w:r>
      <w:r>
        <w:rPr>
          <w:sz w:val="27"/>
        </w:rPr>
        <w:t>осуществляется:</w:t>
      </w:r>
    </w:p>
    <w:p w:rsidR="00267F56" w:rsidRDefault="00267F56" w:rsidP="003F260E">
      <w:pPr>
        <w:pStyle w:val="ad"/>
        <w:numPr>
          <w:ilvl w:val="0"/>
          <w:numId w:val="5"/>
        </w:numPr>
        <w:tabs>
          <w:tab w:val="left" w:pos="1211"/>
        </w:tabs>
        <w:ind w:left="0" w:firstLine="709"/>
        <w:rPr>
          <w:sz w:val="27"/>
        </w:rPr>
      </w:pPr>
      <w:r>
        <w:rPr>
          <w:w w:val="105"/>
          <w:sz w:val="27"/>
        </w:rPr>
        <w:t>непосредственно при личном приеме заявителя в Уполномоченном органе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 многофункциональном центре предоставления 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услуг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-2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5"/>
          <w:w w:val="90"/>
          <w:sz w:val="27"/>
        </w:rPr>
        <w:t xml:space="preserve"> </w:t>
      </w:r>
      <w:r>
        <w:rPr>
          <w:w w:val="105"/>
          <w:sz w:val="27"/>
        </w:rPr>
        <w:t>многофункциональный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центр);</w:t>
      </w:r>
    </w:p>
    <w:p w:rsidR="00267F56" w:rsidRDefault="00267F56" w:rsidP="003F260E">
      <w:pPr>
        <w:pStyle w:val="ad"/>
        <w:numPr>
          <w:ilvl w:val="0"/>
          <w:numId w:val="5"/>
        </w:numPr>
        <w:tabs>
          <w:tab w:val="left" w:pos="1204"/>
        </w:tabs>
        <w:ind w:left="0" w:firstLine="709"/>
        <w:rPr>
          <w:sz w:val="27"/>
        </w:rPr>
      </w:pPr>
      <w:r>
        <w:rPr>
          <w:sz w:val="27"/>
        </w:rPr>
        <w:t>по</w:t>
      </w:r>
      <w:r>
        <w:rPr>
          <w:spacing w:val="37"/>
          <w:sz w:val="27"/>
        </w:rPr>
        <w:t xml:space="preserve"> </w:t>
      </w:r>
      <w:r>
        <w:rPr>
          <w:sz w:val="27"/>
        </w:rPr>
        <w:t>телефону</w:t>
      </w:r>
      <w:r>
        <w:rPr>
          <w:spacing w:val="60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8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54"/>
          <w:sz w:val="27"/>
        </w:rPr>
        <w:t xml:space="preserve"> </w:t>
      </w:r>
      <w:r>
        <w:rPr>
          <w:sz w:val="27"/>
        </w:rPr>
        <w:t>или</w:t>
      </w:r>
      <w:r>
        <w:rPr>
          <w:spacing w:val="50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22"/>
          <w:sz w:val="27"/>
        </w:rPr>
        <w:t xml:space="preserve"> </w:t>
      </w:r>
      <w:r>
        <w:rPr>
          <w:sz w:val="27"/>
        </w:rPr>
        <w:t>центра;</w:t>
      </w:r>
    </w:p>
    <w:p w:rsidR="00267F56" w:rsidRPr="00A5098C" w:rsidRDefault="00267F56" w:rsidP="003F260E">
      <w:pPr>
        <w:pStyle w:val="ad"/>
        <w:numPr>
          <w:ilvl w:val="0"/>
          <w:numId w:val="5"/>
        </w:numPr>
        <w:tabs>
          <w:tab w:val="left" w:pos="1269"/>
        </w:tabs>
        <w:ind w:left="0" w:firstLine="709"/>
        <w:rPr>
          <w:sz w:val="27"/>
        </w:rPr>
      </w:pPr>
      <w:r>
        <w:rPr>
          <w:sz w:val="27"/>
        </w:rPr>
        <w:t>письменно,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69"/>
          <w:sz w:val="27"/>
        </w:rPr>
        <w:t xml:space="preserve"> </w:t>
      </w:r>
      <w:r>
        <w:rPr>
          <w:sz w:val="27"/>
        </w:rPr>
        <w:t>том</w:t>
      </w:r>
      <w:r>
        <w:rPr>
          <w:spacing w:val="87"/>
          <w:sz w:val="27"/>
        </w:rPr>
        <w:t xml:space="preserve"> </w:t>
      </w:r>
      <w:r>
        <w:rPr>
          <w:sz w:val="27"/>
        </w:rPr>
        <w:t>числе</w:t>
      </w:r>
      <w:r>
        <w:rPr>
          <w:spacing w:val="89"/>
          <w:sz w:val="27"/>
        </w:rPr>
        <w:t xml:space="preserve"> </w:t>
      </w:r>
      <w:r>
        <w:rPr>
          <w:sz w:val="27"/>
        </w:rPr>
        <w:t>посредством</w:t>
      </w:r>
      <w:r>
        <w:rPr>
          <w:spacing w:val="106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122"/>
          <w:sz w:val="27"/>
        </w:rPr>
        <w:t xml:space="preserve"> </w:t>
      </w:r>
      <w:r>
        <w:rPr>
          <w:sz w:val="27"/>
        </w:rPr>
        <w:t>почты,</w:t>
      </w:r>
      <w:r>
        <w:rPr>
          <w:spacing w:val="85"/>
          <w:sz w:val="27"/>
        </w:rPr>
        <w:t xml:space="preserve"> </w:t>
      </w:r>
      <w:r>
        <w:rPr>
          <w:sz w:val="27"/>
        </w:rPr>
        <w:t>факсимильной</w:t>
      </w:r>
      <w:r w:rsidR="00A5098C">
        <w:rPr>
          <w:w w:val="105"/>
          <w:sz w:val="28"/>
          <w:szCs w:val="28"/>
        </w:rPr>
        <w:t xml:space="preserve"> связи</w:t>
      </w:r>
      <w:r w:rsidRPr="00A5098C">
        <w:rPr>
          <w:w w:val="105"/>
          <w:szCs w:val="28"/>
        </w:rPr>
        <w:t>;</w:t>
      </w:r>
    </w:p>
    <w:p w:rsidR="00267F56" w:rsidRDefault="00267F56" w:rsidP="003F260E">
      <w:pPr>
        <w:pStyle w:val="ad"/>
        <w:numPr>
          <w:ilvl w:val="0"/>
          <w:numId w:val="5"/>
        </w:numPr>
        <w:tabs>
          <w:tab w:val="left" w:pos="1204"/>
        </w:tabs>
        <w:ind w:left="0" w:firstLine="709"/>
        <w:rPr>
          <w:sz w:val="27"/>
        </w:rPr>
      </w:pPr>
      <w:r>
        <w:rPr>
          <w:sz w:val="27"/>
        </w:rPr>
        <w:t>посредством</w:t>
      </w:r>
      <w:r>
        <w:rPr>
          <w:spacing w:val="52"/>
          <w:sz w:val="27"/>
        </w:rPr>
        <w:t xml:space="preserve"> </w:t>
      </w:r>
      <w:r>
        <w:rPr>
          <w:sz w:val="27"/>
        </w:rPr>
        <w:t>размещения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11"/>
          <w:sz w:val="27"/>
        </w:rPr>
        <w:t xml:space="preserve"> </w:t>
      </w:r>
      <w:r>
        <w:rPr>
          <w:sz w:val="27"/>
        </w:rPr>
        <w:t>открытой</w:t>
      </w:r>
      <w:r>
        <w:rPr>
          <w:spacing w:val="37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доступной</w:t>
      </w:r>
      <w:r>
        <w:rPr>
          <w:spacing w:val="53"/>
          <w:sz w:val="27"/>
        </w:rPr>
        <w:t xml:space="preserve"> </w:t>
      </w:r>
      <w:r>
        <w:rPr>
          <w:sz w:val="27"/>
        </w:rPr>
        <w:t>форме</w:t>
      </w:r>
      <w:r>
        <w:rPr>
          <w:spacing w:val="27"/>
          <w:sz w:val="27"/>
        </w:rPr>
        <w:t xml:space="preserve"> </w:t>
      </w:r>
      <w:r>
        <w:rPr>
          <w:sz w:val="27"/>
        </w:rPr>
        <w:t>информации:</w:t>
      </w:r>
    </w:p>
    <w:p w:rsidR="00267F56" w:rsidRDefault="00AA10CF" w:rsidP="003F260E">
      <w:pPr>
        <w:pStyle w:val="ad"/>
        <w:numPr>
          <w:ilvl w:val="0"/>
          <w:numId w:val="4"/>
        </w:numPr>
        <w:tabs>
          <w:tab w:val="left" w:pos="1067"/>
        </w:tabs>
        <w:ind w:left="0" w:firstLine="709"/>
        <w:rPr>
          <w:sz w:val="27"/>
        </w:rPr>
      </w:pPr>
      <w:r>
        <w:rPr>
          <w:sz w:val="27"/>
        </w:rPr>
        <w:t xml:space="preserve">на </w:t>
      </w:r>
      <w:r w:rsidR="00267F56">
        <w:rPr>
          <w:sz w:val="27"/>
        </w:rPr>
        <w:t>портале федеральной информационной адресной системы</w:t>
      </w:r>
      <w:r w:rsidR="00267F56">
        <w:rPr>
          <w:spacing w:val="-65"/>
          <w:sz w:val="27"/>
        </w:rPr>
        <w:t xml:space="preserve"> </w:t>
      </w:r>
      <w:r w:rsidR="00267F56">
        <w:rPr>
          <w:sz w:val="27"/>
        </w:rPr>
        <w:t>в</w:t>
      </w:r>
      <w:r w:rsidR="00267F56">
        <w:rPr>
          <w:spacing w:val="1"/>
          <w:sz w:val="27"/>
        </w:rPr>
        <w:t xml:space="preserve"> </w:t>
      </w:r>
      <w:r w:rsidR="00267F56">
        <w:rPr>
          <w:sz w:val="27"/>
        </w:rPr>
        <w:t>информационно-телекоммуникационной</w:t>
      </w:r>
      <w:r w:rsidR="00267F56">
        <w:rPr>
          <w:spacing w:val="68"/>
          <w:sz w:val="27"/>
        </w:rPr>
        <w:t xml:space="preserve"> </w:t>
      </w:r>
      <w:r w:rsidR="00267F56">
        <w:rPr>
          <w:sz w:val="27"/>
        </w:rPr>
        <w:t>сети</w:t>
      </w:r>
      <w:r w:rsidR="00267F56">
        <w:rPr>
          <w:spacing w:val="68"/>
          <w:sz w:val="27"/>
        </w:rPr>
        <w:t xml:space="preserve"> </w:t>
      </w:r>
      <w:r w:rsidR="00267F56">
        <w:rPr>
          <w:sz w:val="27"/>
        </w:rPr>
        <w:t>«Интернет»</w:t>
      </w:r>
      <w:r w:rsidR="00267F56">
        <w:rPr>
          <w:spacing w:val="68"/>
          <w:sz w:val="27"/>
        </w:rPr>
        <w:t xml:space="preserve"> </w:t>
      </w:r>
      <w:r w:rsidR="00267F56">
        <w:rPr>
          <w:sz w:val="27"/>
        </w:rPr>
        <w:t>(https://fias.nalog.ru/)</w:t>
      </w:r>
      <w:r w:rsidR="00267F56">
        <w:rPr>
          <w:spacing w:val="1"/>
          <w:sz w:val="27"/>
        </w:rPr>
        <w:t xml:space="preserve"> </w:t>
      </w:r>
      <w:r w:rsidR="00267F56">
        <w:rPr>
          <w:sz w:val="27"/>
        </w:rPr>
        <w:t>(далее</w:t>
      </w:r>
      <w:r w:rsidR="00267F56">
        <w:rPr>
          <w:spacing w:val="1"/>
          <w:sz w:val="27"/>
        </w:rPr>
        <w:t xml:space="preserve"> </w:t>
      </w:r>
      <w:r w:rsidR="00267F56">
        <w:rPr>
          <w:w w:val="95"/>
          <w:sz w:val="27"/>
        </w:rPr>
        <w:t>—</w:t>
      </w:r>
      <w:r w:rsidR="00267F56">
        <w:rPr>
          <w:spacing w:val="6"/>
          <w:w w:val="95"/>
          <w:sz w:val="27"/>
        </w:rPr>
        <w:t xml:space="preserve"> </w:t>
      </w:r>
      <w:r w:rsidR="00267F56">
        <w:rPr>
          <w:sz w:val="27"/>
        </w:rPr>
        <w:t>портал</w:t>
      </w:r>
      <w:r w:rsidR="00267F56">
        <w:rPr>
          <w:spacing w:val="25"/>
          <w:sz w:val="27"/>
        </w:rPr>
        <w:t xml:space="preserve"> </w:t>
      </w:r>
      <w:r w:rsidR="00267F56">
        <w:rPr>
          <w:sz w:val="27"/>
        </w:rPr>
        <w:t>ФИАС);</w:t>
      </w:r>
    </w:p>
    <w:p w:rsidR="00267F56" w:rsidRDefault="00267F56" w:rsidP="003F260E">
      <w:pPr>
        <w:pStyle w:val="ad"/>
        <w:numPr>
          <w:ilvl w:val="0"/>
          <w:numId w:val="4"/>
        </w:numPr>
        <w:tabs>
          <w:tab w:val="left" w:pos="1060"/>
        </w:tabs>
        <w:ind w:left="0" w:firstLine="709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1"/>
          <w:sz w:val="27"/>
        </w:rPr>
        <w:t xml:space="preserve"> </w:t>
      </w:r>
      <w:r>
        <w:rPr>
          <w:sz w:val="27"/>
        </w:rPr>
        <w:t>«Единый</w:t>
      </w:r>
      <w:r>
        <w:rPr>
          <w:spacing w:val="1"/>
          <w:sz w:val="27"/>
        </w:rPr>
        <w:t xml:space="preserve"> </w:t>
      </w:r>
      <w:r>
        <w:rPr>
          <w:sz w:val="27"/>
        </w:rPr>
        <w:t>портал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68"/>
          <w:sz w:val="27"/>
        </w:rPr>
        <w:t xml:space="preserve"> </w:t>
      </w:r>
      <w:r>
        <w:rPr>
          <w:sz w:val="27"/>
        </w:rPr>
        <w:t>услуг</w:t>
      </w:r>
      <w:r>
        <w:rPr>
          <w:spacing w:val="68"/>
          <w:sz w:val="27"/>
        </w:rPr>
        <w:t xml:space="preserve"> </w:t>
      </w:r>
      <w:r>
        <w:rPr>
          <w:sz w:val="27"/>
        </w:rPr>
        <w:t>(функций)»</w:t>
      </w:r>
      <w:r>
        <w:rPr>
          <w:spacing w:val="68"/>
          <w:sz w:val="27"/>
        </w:rPr>
        <w:t xml:space="preserve"> </w:t>
      </w:r>
      <w:r>
        <w:rPr>
          <w:sz w:val="27"/>
        </w:rPr>
        <w:t>(</w:t>
      </w:r>
      <w:hyperlink r:id="rId6" w:history="1">
        <w:r>
          <w:rPr>
            <w:rStyle w:val="ae"/>
            <w:color w:val="auto"/>
            <w:sz w:val="27"/>
            <w:u w:val="none"/>
          </w:rPr>
          <w:t>https://www.gosuslugi.ru/</w:t>
        </w:r>
      </w:hyperlink>
      <w:r>
        <w:rPr>
          <w:sz w:val="27"/>
        </w:rPr>
        <w:t>)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9"/>
          <w:w w:val="90"/>
          <w:sz w:val="27"/>
        </w:rPr>
        <w:t xml:space="preserve"> </w:t>
      </w:r>
      <w:r>
        <w:rPr>
          <w:sz w:val="27"/>
        </w:rPr>
        <w:t>ЕПГУ);</w:t>
      </w:r>
    </w:p>
    <w:p w:rsidR="00267F56" w:rsidRDefault="00267F56" w:rsidP="003F260E">
      <w:pPr>
        <w:pStyle w:val="ad"/>
        <w:numPr>
          <w:ilvl w:val="0"/>
          <w:numId w:val="4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ind w:left="0" w:firstLine="709"/>
        <w:rPr>
          <w:sz w:val="27"/>
        </w:rPr>
      </w:pPr>
      <w:r>
        <w:rPr>
          <w:sz w:val="27"/>
        </w:rPr>
        <w:t>на</w:t>
      </w:r>
      <w:r>
        <w:rPr>
          <w:sz w:val="27"/>
        </w:rPr>
        <w:tab/>
        <w:t>региональных</w:t>
      </w:r>
      <w:r>
        <w:rPr>
          <w:sz w:val="27"/>
        </w:rPr>
        <w:tab/>
        <w:t>порталах</w:t>
      </w:r>
      <w:r>
        <w:rPr>
          <w:sz w:val="27"/>
        </w:rPr>
        <w:tab/>
        <w:t>государственных</w:t>
      </w:r>
      <w:r>
        <w:rPr>
          <w:sz w:val="27"/>
        </w:rPr>
        <w:tab/>
        <w:t>и</w:t>
      </w:r>
      <w:r>
        <w:rPr>
          <w:sz w:val="27"/>
        </w:rPr>
        <w:tab/>
        <w:t>муниципальных</w:t>
      </w:r>
      <w:r>
        <w:rPr>
          <w:sz w:val="27"/>
        </w:rPr>
        <w:tab/>
        <w:t>услуг</w:t>
      </w:r>
      <w:r>
        <w:rPr>
          <w:spacing w:val="-65"/>
          <w:sz w:val="27"/>
        </w:rPr>
        <w:t xml:space="preserve"> </w:t>
      </w:r>
      <w:r>
        <w:rPr>
          <w:sz w:val="27"/>
        </w:rPr>
        <w:t>(функций)</w:t>
      </w:r>
      <w:r>
        <w:rPr>
          <w:spacing w:val="16"/>
          <w:sz w:val="27"/>
        </w:rPr>
        <w:t xml:space="preserve"> </w:t>
      </w:r>
      <w:r>
        <w:rPr>
          <w:sz w:val="27"/>
        </w:rPr>
        <w:t>(далее</w:t>
      </w:r>
      <w:r>
        <w:rPr>
          <w:spacing w:val="9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9"/>
          <w:w w:val="90"/>
          <w:sz w:val="27"/>
        </w:rPr>
        <w:t xml:space="preserve"> </w:t>
      </w:r>
      <w:r>
        <w:rPr>
          <w:sz w:val="27"/>
        </w:rPr>
        <w:t>региональный</w:t>
      </w:r>
      <w:r>
        <w:rPr>
          <w:spacing w:val="25"/>
          <w:sz w:val="27"/>
        </w:rPr>
        <w:t xml:space="preserve"> </w:t>
      </w:r>
      <w:r>
        <w:rPr>
          <w:sz w:val="27"/>
        </w:rPr>
        <w:t>портал);</w:t>
      </w:r>
    </w:p>
    <w:p w:rsidR="00267F56" w:rsidRPr="00A5098C" w:rsidRDefault="00267F56" w:rsidP="003F260E">
      <w:pPr>
        <w:pStyle w:val="ad"/>
        <w:numPr>
          <w:ilvl w:val="0"/>
          <w:numId w:val="4"/>
        </w:numPr>
        <w:tabs>
          <w:tab w:val="left" w:pos="1053"/>
          <w:tab w:val="left" w:pos="1927"/>
          <w:tab w:val="left" w:pos="3291"/>
          <w:tab w:val="left" w:pos="4166"/>
          <w:tab w:val="left" w:pos="4342"/>
          <w:tab w:val="left" w:pos="4717"/>
          <w:tab w:val="left" w:pos="5418"/>
          <w:tab w:val="left" w:pos="8220"/>
          <w:tab w:val="left" w:pos="9613"/>
          <w:tab w:val="left" w:pos="9868"/>
        </w:tabs>
        <w:ind w:left="0" w:firstLine="709"/>
        <w:rPr>
          <w:sz w:val="27"/>
        </w:rPr>
      </w:pPr>
      <w:r>
        <w:rPr>
          <w:w w:val="105"/>
          <w:sz w:val="27"/>
        </w:rPr>
        <w:t>на</w:t>
      </w:r>
      <w:r>
        <w:rPr>
          <w:w w:val="105"/>
          <w:sz w:val="27"/>
        </w:rPr>
        <w:tab/>
        <w:t>официальн</w:t>
      </w:r>
      <w:r w:rsidR="00A5098C">
        <w:rPr>
          <w:w w:val="105"/>
          <w:sz w:val="27"/>
        </w:rPr>
        <w:t>ом</w:t>
      </w:r>
      <w:r w:rsidR="00A5098C">
        <w:rPr>
          <w:w w:val="105"/>
          <w:sz w:val="27"/>
        </w:rPr>
        <w:tab/>
        <w:t>сайте</w:t>
      </w:r>
      <w:r w:rsidR="00A5098C">
        <w:rPr>
          <w:w w:val="105"/>
          <w:sz w:val="27"/>
        </w:rPr>
        <w:tab/>
        <w:t>Уполномоченного</w:t>
      </w:r>
      <w:r w:rsidR="00A5098C">
        <w:rPr>
          <w:w w:val="105"/>
          <w:sz w:val="27"/>
        </w:rPr>
        <w:tab/>
        <w:t xml:space="preserve">органа </w:t>
      </w:r>
      <w:proofErr w:type="gramStart"/>
      <w:r>
        <w:rPr>
          <w:sz w:val="27"/>
        </w:rPr>
        <w:t>и(</w:t>
      </w:r>
      <w:proofErr w:type="gramEnd"/>
      <w:r>
        <w:rPr>
          <w:sz w:val="27"/>
        </w:rPr>
        <w:t>или)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w w:val="105"/>
          <w:sz w:val="27"/>
        </w:rPr>
        <w:tab/>
        <w:t>центра</w:t>
      </w:r>
      <w:r>
        <w:rPr>
          <w:w w:val="105"/>
          <w:sz w:val="27"/>
        </w:rPr>
        <w:tab/>
      </w:r>
      <w:r>
        <w:rPr>
          <w:w w:val="105"/>
          <w:sz w:val="27"/>
        </w:rPr>
        <w:tab/>
        <w:t>в</w:t>
      </w:r>
      <w:r>
        <w:rPr>
          <w:w w:val="105"/>
          <w:sz w:val="27"/>
        </w:rPr>
        <w:tab/>
      </w:r>
      <w:r>
        <w:rPr>
          <w:sz w:val="27"/>
        </w:rPr>
        <w:t>инф</w:t>
      </w:r>
      <w:r w:rsidR="00A5098C">
        <w:rPr>
          <w:sz w:val="27"/>
        </w:rPr>
        <w:t xml:space="preserve">ормационно-телекоммуникационной </w:t>
      </w:r>
      <w:r>
        <w:rPr>
          <w:w w:val="105"/>
          <w:sz w:val="27"/>
        </w:rPr>
        <w:t>сети</w:t>
      </w:r>
      <w:r w:rsidR="00A5098C">
        <w:rPr>
          <w:w w:val="105"/>
          <w:sz w:val="27"/>
        </w:rPr>
        <w:t xml:space="preserve"> </w:t>
      </w:r>
      <w:r w:rsidRPr="00A5098C">
        <w:rPr>
          <w:sz w:val="27"/>
        </w:rPr>
        <w:t>«Интернет»</w:t>
      </w:r>
      <w:r w:rsidRPr="00A5098C">
        <w:rPr>
          <w:spacing w:val="19"/>
          <w:sz w:val="27"/>
        </w:rPr>
        <w:t xml:space="preserve"> </w:t>
      </w:r>
      <w:r w:rsidRPr="00A5098C">
        <w:rPr>
          <w:sz w:val="27"/>
        </w:rPr>
        <w:t>(далее</w:t>
      </w:r>
      <w:r w:rsidRPr="00A5098C">
        <w:rPr>
          <w:spacing w:val="-4"/>
          <w:sz w:val="27"/>
        </w:rPr>
        <w:t xml:space="preserve"> </w:t>
      </w:r>
      <w:r w:rsidRPr="00A5098C">
        <w:rPr>
          <w:w w:val="90"/>
          <w:sz w:val="27"/>
        </w:rPr>
        <w:t>—</w:t>
      </w:r>
      <w:r w:rsidRPr="00A5098C">
        <w:rPr>
          <w:spacing w:val="1"/>
          <w:w w:val="90"/>
          <w:sz w:val="27"/>
        </w:rPr>
        <w:t xml:space="preserve"> </w:t>
      </w:r>
      <w:r w:rsidRPr="00A5098C">
        <w:rPr>
          <w:sz w:val="27"/>
        </w:rPr>
        <w:t>Официальные</w:t>
      </w:r>
      <w:r w:rsidRPr="00A5098C">
        <w:rPr>
          <w:spacing w:val="29"/>
          <w:sz w:val="27"/>
        </w:rPr>
        <w:t xml:space="preserve"> </w:t>
      </w:r>
      <w:r w:rsidRPr="00A5098C">
        <w:rPr>
          <w:sz w:val="27"/>
        </w:rPr>
        <w:t>сайты)</w:t>
      </w:r>
      <w:r w:rsidR="00475FFF" w:rsidRPr="00A5098C">
        <w:rPr>
          <w:sz w:val="27"/>
        </w:rPr>
        <w:t>;</w:t>
      </w:r>
    </w:p>
    <w:p w:rsidR="00267F56" w:rsidRDefault="00267F56" w:rsidP="003F260E">
      <w:pPr>
        <w:pStyle w:val="ad"/>
        <w:numPr>
          <w:ilvl w:val="0"/>
          <w:numId w:val="5"/>
        </w:numPr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ind w:left="0" w:firstLine="709"/>
        <w:rPr>
          <w:sz w:val="27"/>
        </w:rPr>
      </w:pPr>
      <w:r>
        <w:rPr>
          <w:sz w:val="27"/>
        </w:rPr>
        <w:t>посредством</w:t>
      </w:r>
      <w:r>
        <w:rPr>
          <w:sz w:val="27"/>
        </w:rPr>
        <w:tab/>
        <w:t>размещения</w:t>
      </w:r>
      <w:r>
        <w:rPr>
          <w:sz w:val="27"/>
        </w:rPr>
        <w:tab/>
        <w:t>информации</w:t>
      </w:r>
      <w:r>
        <w:rPr>
          <w:sz w:val="27"/>
        </w:rPr>
        <w:tab/>
        <w:t>на</w:t>
      </w:r>
      <w:r>
        <w:rPr>
          <w:sz w:val="27"/>
        </w:rPr>
        <w:tab/>
        <w:t>информационных</w:t>
      </w:r>
      <w:r>
        <w:rPr>
          <w:sz w:val="27"/>
        </w:rPr>
        <w:tab/>
        <w:t>стендах</w:t>
      </w:r>
      <w:r>
        <w:rPr>
          <w:spacing w:val="-65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7"/>
          <w:sz w:val="27"/>
        </w:rPr>
        <w:t xml:space="preserve">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7"/>
          <w:sz w:val="27"/>
        </w:rPr>
        <w:t xml:space="preserve"> </w:t>
      </w:r>
      <w:r>
        <w:rPr>
          <w:sz w:val="27"/>
        </w:rPr>
        <w:t>центра.</w:t>
      </w:r>
    </w:p>
    <w:p w:rsidR="00267F56" w:rsidRDefault="00267F56" w:rsidP="003642DE">
      <w:pPr>
        <w:pStyle w:val="ad"/>
        <w:numPr>
          <w:ilvl w:val="1"/>
          <w:numId w:val="2"/>
        </w:numPr>
        <w:tabs>
          <w:tab w:val="left" w:pos="1371"/>
        </w:tabs>
        <w:ind w:left="0" w:firstLine="709"/>
        <w:rPr>
          <w:sz w:val="27"/>
        </w:rPr>
      </w:pPr>
      <w:r>
        <w:rPr>
          <w:sz w:val="27"/>
        </w:rPr>
        <w:t>Информирование</w:t>
      </w:r>
      <w:r>
        <w:rPr>
          <w:spacing w:val="37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8"/>
          <w:sz w:val="27"/>
        </w:rPr>
        <w:t xml:space="preserve"> </w:t>
      </w:r>
      <w:r>
        <w:rPr>
          <w:sz w:val="27"/>
        </w:rPr>
        <w:t>по</w:t>
      </w:r>
      <w:r>
        <w:rPr>
          <w:spacing w:val="44"/>
          <w:sz w:val="27"/>
        </w:rPr>
        <w:t xml:space="preserve"> </w:t>
      </w:r>
      <w:r>
        <w:rPr>
          <w:sz w:val="27"/>
        </w:rPr>
        <w:t>вопросам,</w:t>
      </w:r>
      <w:r>
        <w:rPr>
          <w:spacing w:val="66"/>
          <w:sz w:val="27"/>
        </w:rPr>
        <w:t xml:space="preserve"> </w:t>
      </w:r>
      <w:r>
        <w:rPr>
          <w:sz w:val="27"/>
        </w:rPr>
        <w:t>касающимся:</w:t>
      </w:r>
    </w:p>
    <w:p w:rsidR="00267F56" w:rsidRDefault="00267F56" w:rsidP="003F260E">
      <w:pPr>
        <w:pStyle w:val="ad"/>
        <w:numPr>
          <w:ilvl w:val="0"/>
          <w:numId w:val="4"/>
        </w:numPr>
        <w:tabs>
          <w:tab w:val="left" w:pos="1049"/>
        </w:tabs>
        <w:ind w:left="0" w:firstLine="709"/>
        <w:rPr>
          <w:sz w:val="27"/>
        </w:rPr>
      </w:pPr>
      <w:r>
        <w:rPr>
          <w:sz w:val="27"/>
        </w:rPr>
        <w:t>способов</w:t>
      </w:r>
      <w:r>
        <w:rPr>
          <w:spacing w:val="44"/>
          <w:sz w:val="27"/>
        </w:rPr>
        <w:t xml:space="preserve"> </w:t>
      </w:r>
      <w:r>
        <w:rPr>
          <w:sz w:val="27"/>
        </w:rPr>
        <w:t>подачи</w:t>
      </w:r>
      <w:r>
        <w:rPr>
          <w:spacing w:val="38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63"/>
          <w:sz w:val="27"/>
        </w:rPr>
        <w:t xml:space="preserve"> </w:t>
      </w:r>
      <w:r>
        <w:rPr>
          <w:sz w:val="27"/>
        </w:rPr>
        <w:t>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F260E">
      <w:pPr>
        <w:pStyle w:val="ad"/>
        <w:numPr>
          <w:ilvl w:val="0"/>
          <w:numId w:val="4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ind w:left="0" w:firstLine="709"/>
        <w:rPr>
          <w:sz w:val="27"/>
        </w:rPr>
      </w:pPr>
      <w:r>
        <w:rPr>
          <w:sz w:val="27"/>
        </w:rPr>
        <w:t>адресов</w:t>
      </w:r>
      <w:r>
        <w:rPr>
          <w:sz w:val="27"/>
        </w:rPr>
        <w:tab/>
        <w:t>Уполномоченного</w:t>
      </w:r>
      <w:r>
        <w:rPr>
          <w:sz w:val="27"/>
        </w:rPr>
        <w:tab/>
        <w:t>органа</w:t>
      </w:r>
      <w:r>
        <w:rPr>
          <w:sz w:val="27"/>
        </w:rPr>
        <w:tab/>
        <w:t>и</w:t>
      </w:r>
      <w:r>
        <w:rPr>
          <w:sz w:val="27"/>
        </w:rPr>
        <w:tab/>
        <w:t>многофункциональных</w:t>
      </w:r>
      <w:r>
        <w:rPr>
          <w:sz w:val="27"/>
        </w:rPr>
        <w:tab/>
        <w:t>центров,</w:t>
      </w:r>
      <w:r>
        <w:rPr>
          <w:spacing w:val="-65"/>
          <w:sz w:val="27"/>
        </w:rPr>
        <w:t xml:space="preserve"> </w:t>
      </w:r>
      <w:r>
        <w:rPr>
          <w:sz w:val="27"/>
        </w:rPr>
        <w:t>обращение</w:t>
      </w:r>
      <w:r>
        <w:rPr>
          <w:spacing w:val="31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20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3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F260E">
      <w:pPr>
        <w:pStyle w:val="ad"/>
        <w:numPr>
          <w:ilvl w:val="0"/>
          <w:numId w:val="4"/>
        </w:numPr>
        <w:tabs>
          <w:tab w:val="left" w:pos="1049"/>
        </w:tabs>
        <w:ind w:left="0" w:firstLine="709"/>
        <w:rPr>
          <w:sz w:val="27"/>
        </w:rPr>
      </w:pPr>
      <w:r>
        <w:rPr>
          <w:w w:val="105"/>
          <w:sz w:val="27"/>
        </w:rPr>
        <w:t>справочной</w:t>
      </w:r>
      <w:r>
        <w:rPr>
          <w:spacing w:val="59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55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45"/>
          <w:w w:val="105"/>
          <w:sz w:val="27"/>
        </w:rPr>
        <w:t xml:space="preserve"> </w:t>
      </w:r>
      <w:r>
        <w:rPr>
          <w:w w:val="105"/>
          <w:sz w:val="27"/>
        </w:rPr>
        <w:t>работе</w:t>
      </w:r>
      <w:r>
        <w:rPr>
          <w:spacing w:val="50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sz w:val="27"/>
        </w:rPr>
        <w:t>органа</w:t>
      </w:r>
      <w:r>
        <w:rPr>
          <w:spacing w:val="47"/>
          <w:w w:val="105"/>
          <w:sz w:val="27"/>
        </w:rPr>
        <w:t xml:space="preserve"> </w:t>
      </w:r>
      <w:r>
        <w:rPr>
          <w:w w:val="105"/>
          <w:sz w:val="27"/>
        </w:rPr>
        <w:t>(структурных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подразделений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органа);</w:t>
      </w:r>
    </w:p>
    <w:p w:rsidR="00267F56" w:rsidRDefault="00267F56" w:rsidP="003F260E">
      <w:pPr>
        <w:pStyle w:val="ad"/>
        <w:numPr>
          <w:ilvl w:val="0"/>
          <w:numId w:val="4"/>
        </w:numPr>
        <w:tabs>
          <w:tab w:val="left" w:pos="1048"/>
        </w:tabs>
        <w:ind w:left="0" w:firstLine="709"/>
        <w:rPr>
          <w:sz w:val="27"/>
        </w:rPr>
      </w:pPr>
      <w:r>
        <w:rPr>
          <w:sz w:val="27"/>
        </w:rPr>
        <w:t>документов,</w:t>
      </w:r>
      <w:r>
        <w:rPr>
          <w:spacing w:val="57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54"/>
          <w:sz w:val="27"/>
        </w:rPr>
        <w:t xml:space="preserve"> </w:t>
      </w:r>
      <w:r>
        <w:rPr>
          <w:sz w:val="27"/>
        </w:rPr>
        <w:t>для</w:t>
      </w:r>
      <w:r>
        <w:rPr>
          <w:spacing w:val="39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4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F260E">
      <w:pPr>
        <w:pStyle w:val="ad"/>
        <w:numPr>
          <w:ilvl w:val="0"/>
          <w:numId w:val="4"/>
        </w:numPr>
        <w:tabs>
          <w:tab w:val="left" w:pos="1046"/>
        </w:tabs>
        <w:ind w:left="0" w:firstLine="709"/>
        <w:rPr>
          <w:sz w:val="27"/>
        </w:rPr>
      </w:pPr>
      <w:r>
        <w:rPr>
          <w:spacing w:val="-1"/>
          <w:w w:val="105"/>
          <w:sz w:val="27"/>
        </w:rPr>
        <w:t>порядка</w:t>
      </w:r>
      <w:r>
        <w:rPr>
          <w:spacing w:val="-7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</w:t>
      </w:r>
      <w:r>
        <w:rPr>
          <w:spacing w:val="-15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сроков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предоставления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267F56" w:rsidRDefault="00267F56" w:rsidP="003F260E">
      <w:pPr>
        <w:pStyle w:val="ad"/>
        <w:numPr>
          <w:ilvl w:val="0"/>
          <w:numId w:val="4"/>
        </w:numPr>
        <w:tabs>
          <w:tab w:val="left" w:pos="1039"/>
        </w:tabs>
        <w:ind w:left="0" w:firstLine="709"/>
        <w:rPr>
          <w:sz w:val="27"/>
        </w:rPr>
      </w:pPr>
      <w:r>
        <w:rPr>
          <w:sz w:val="27"/>
        </w:rPr>
        <w:t>порядка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сведений о ходе рассмотрения 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 предоставлении</w:t>
      </w:r>
      <w:r>
        <w:rPr>
          <w:spacing w:val="-6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результатах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предоставления;</w:t>
      </w:r>
    </w:p>
    <w:p w:rsidR="00267F56" w:rsidRDefault="00267F56" w:rsidP="003642DE">
      <w:pPr>
        <w:pStyle w:val="a0"/>
        <w:ind w:firstLine="709"/>
        <w:jc w:val="both"/>
      </w:pPr>
      <w:r>
        <w:rPr>
          <w:i/>
        </w:rPr>
        <w:t xml:space="preserve">- </w:t>
      </w:r>
      <w:r>
        <w:t xml:space="preserve">по  вопросам </w:t>
      </w:r>
      <w:r w:rsidR="00AA10CF">
        <w:t xml:space="preserve">предоставления услуг, которые являются </w:t>
      </w:r>
      <w:r>
        <w:t>необходимыми</w:t>
      </w:r>
      <w:r>
        <w:rPr>
          <w:spacing w:val="1"/>
        </w:rPr>
        <w:t xml:space="preserve"> </w:t>
      </w:r>
      <w:r>
        <w:t xml:space="preserve">и </w:t>
      </w:r>
      <w:r w:rsidR="00AA10CF">
        <w:t xml:space="preserve">обязательными </w:t>
      </w:r>
      <w:r>
        <w:t>для предоставления Услуги (включая 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документах,</w:t>
      </w:r>
      <w:r>
        <w:rPr>
          <w:spacing w:val="42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предоставления таких</w:t>
      </w:r>
      <w:r>
        <w:rPr>
          <w:spacing w:val="16"/>
        </w:rPr>
        <w:t xml:space="preserve"> </w:t>
      </w:r>
      <w:r>
        <w:t>услуг);</w:t>
      </w:r>
    </w:p>
    <w:p w:rsidR="00267F56" w:rsidRDefault="00267F56" w:rsidP="003F260E">
      <w:pPr>
        <w:pStyle w:val="ad"/>
        <w:numPr>
          <w:ilvl w:val="0"/>
          <w:numId w:val="6"/>
        </w:numPr>
        <w:tabs>
          <w:tab w:val="left" w:pos="1067"/>
        </w:tabs>
        <w:ind w:left="0" w:firstLine="709"/>
        <w:rPr>
          <w:sz w:val="28"/>
        </w:rPr>
      </w:pP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центров</w:t>
      </w:r>
      <w:r>
        <w:rPr>
          <w:spacing w:val="22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45"/>
          <w:sz w:val="27"/>
        </w:rPr>
        <w:t xml:space="preserve"> </w:t>
      </w:r>
      <w:r>
        <w:rPr>
          <w:sz w:val="27"/>
        </w:rPr>
        <w:t>ими</w:t>
      </w:r>
      <w:r>
        <w:rPr>
          <w:spacing w:val="9"/>
          <w:sz w:val="27"/>
        </w:rPr>
        <w:t xml:space="preserve"> </w:t>
      </w:r>
      <w:r>
        <w:rPr>
          <w:sz w:val="27"/>
        </w:rPr>
        <w:t>при</w:t>
      </w:r>
      <w:r>
        <w:rPr>
          <w:spacing w:val="19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4"/>
          <w:sz w:val="27"/>
        </w:rPr>
        <w:t xml:space="preserve"> </w:t>
      </w:r>
      <w:r>
        <w:rPr>
          <w:sz w:val="27"/>
        </w:rPr>
        <w:t>решений.</w:t>
      </w:r>
    </w:p>
    <w:p w:rsidR="00267F56" w:rsidRDefault="00267F56" w:rsidP="003642DE">
      <w:pPr>
        <w:pStyle w:val="a0"/>
        <w:ind w:firstLine="709"/>
        <w:jc w:val="both"/>
      </w:pPr>
      <w:r>
        <w:lastRenderedPageBreak/>
        <w:t>Получение информации по вопросам предоставления Услуги и услуг, 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предоставления</w:t>
      </w:r>
      <w:r>
        <w:rPr>
          <w:spacing w:val="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бесплатно.</w:t>
      </w:r>
    </w:p>
    <w:p w:rsidR="00267F56" w:rsidRDefault="00267F56" w:rsidP="003642DE">
      <w:pPr>
        <w:pStyle w:val="ad"/>
        <w:numPr>
          <w:ilvl w:val="1"/>
          <w:numId w:val="2"/>
        </w:numPr>
        <w:tabs>
          <w:tab w:val="left" w:pos="1385"/>
        </w:tabs>
        <w:ind w:left="0" w:firstLine="709"/>
        <w:rPr>
          <w:sz w:val="27"/>
        </w:rPr>
      </w:pPr>
      <w:r>
        <w:rPr>
          <w:w w:val="105"/>
          <w:sz w:val="27"/>
        </w:rPr>
        <w:t>При устном обращении Заявителя (лично или по телефону) должностное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лицо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работник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осуществляющий консультирование, подробно и в вежливой (корректной) форме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информирует</w:t>
      </w:r>
      <w:r>
        <w:rPr>
          <w:spacing w:val="16"/>
          <w:w w:val="105"/>
          <w:sz w:val="27"/>
        </w:rPr>
        <w:t xml:space="preserve"> </w:t>
      </w:r>
      <w:proofErr w:type="gramStart"/>
      <w:r>
        <w:rPr>
          <w:w w:val="105"/>
          <w:sz w:val="27"/>
        </w:rPr>
        <w:t>обратившихся</w:t>
      </w:r>
      <w:proofErr w:type="gramEnd"/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интересующим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вопросам.</w:t>
      </w:r>
    </w:p>
    <w:p w:rsidR="00267F56" w:rsidRDefault="00267F56" w:rsidP="003642DE">
      <w:pPr>
        <w:pStyle w:val="a0"/>
        <w:ind w:firstLine="709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rPr>
          <w:w w:val="105"/>
        </w:rPr>
        <w:t>органа (номере многофункционального центра),</w:t>
      </w:r>
      <w:r>
        <w:rPr>
          <w:spacing w:val="1"/>
          <w:w w:val="105"/>
        </w:rPr>
        <w:t xml:space="preserve"> </w:t>
      </w:r>
      <w:r>
        <w:rPr>
          <w:w w:val="105"/>
        </w:rPr>
        <w:t>в 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позвонил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Заявитель,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фамилии, имени, отчества (последнее </w:t>
      </w:r>
      <w:r>
        <w:rPr>
          <w:w w:val="95"/>
        </w:rPr>
        <w:t xml:space="preserve">— </w:t>
      </w:r>
      <w:r>
        <w:rPr>
          <w:w w:val="105"/>
        </w:rPr>
        <w:t>при наличии) и должности специалиста,</w:t>
      </w:r>
      <w:r>
        <w:rPr>
          <w:spacing w:val="1"/>
          <w:w w:val="105"/>
        </w:rPr>
        <w:t xml:space="preserve"> </w:t>
      </w:r>
      <w:r>
        <w:rPr>
          <w:w w:val="105"/>
        </w:rPr>
        <w:t>принявшего</w:t>
      </w:r>
      <w:r>
        <w:rPr>
          <w:spacing w:val="21"/>
          <w:w w:val="105"/>
        </w:rPr>
        <w:t xml:space="preserve"> </w:t>
      </w:r>
      <w:r>
        <w:rPr>
          <w:w w:val="105"/>
        </w:rPr>
        <w:t>телефонный</w:t>
      </w:r>
      <w:r>
        <w:rPr>
          <w:spacing w:val="21"/>
          <w:w w:val="105"/>
        </w:rPr>
        <w:t xml:space="preserve"> </w:t>
      </w:r>
      <w:r>
        <w:rPr>
          <w:w w:val="105"/>
        </w:rPr>
        <w:t>звонок.</w:t>
      </w:r>
    </w:p>
    <w:p w:rsidR="00267F56" w:rsidRDefault="00267F56" w:rsidP="003642DE">
      <w:pPr>
        <w:pStyle w:val="a0"/>
        <w:ind w:firstLine="709"/>
        <w:jc w:val="both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67"/>
        </w:rPr>
        <w:t xml:space="preserve"> </w:t>
      </w:r>
      <w:r>
        <w:t>органа</w:t>
      </w:r>
      <w:r>
        <w:rPr>
          <w:spacing w:val="68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может</w:t>
      </w:r>
      <w:r>
        <w:rPr>
          <w:spacing w:val="68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 или же обратившемуся</w:t>
      </w:r>
      <w:r>
        <w:rPr>
          <w:spacing w:val="1"/>
        </w:rPr>
        <w:t xml:space="preserve"> </w:t>
      </w:r>
      <w:r>
        <w:t>лицу должен быть 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2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которому</w:t>
      </w:r>
      <w:r>
        <w:rPr>
          <w:spacing w:val="30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будет</w:t>
      </w:r>
      <w:r>
        <w:rPr>
          <w:spacing w:val="17"/>
        </w:rPr>
        <w:t xml:space="preserve"> </w:t>
      </w:r>
      <w:r>
        <w:t>получить</w:t>
      </w:r>
      <w:r>
        <w:rPr>
          <w:spacing w:val="27"/>
        </w:rPr>
        <w:t xml:space="preserve"> </w:t>
      </w:r>
      <w:r>
        <w:t>необходимую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3"/>
        </w:rPr>
        <w:t xml:space="preserve"> </w:t>
      </w:r>
      <w:r>
        <w:t>позднее.</w:t>
      </w:r>
    </w:p>
    <w:p w:rsidR="00267F56" w:rsidRDefault="00267F56" w:rsidP="003642DE">
      <w:pPr>
        <w:pStyle w:val="a0"/>
        <w:ind w:firstLine="709"/>
        <w:jc w:val="both"/>
      </w:pPr>
      <w:r>
        <w:t>Если подготовка ответа требует продолжительного времени должностное 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работник</w:t>
      </w:r>
      <w:r>
        <w:rPr>
          <w:spacing w:val="68"/>
        </w:rPr>
        <w:t xml:space="preserve"> </w:t>
      </w:r>
      <w:r>
        <w:t>многофункционального</w:t>
      </w:r>
      <w:r>
        <w:rPr>
          <w:spacing w:val="68"/>
        </w:rPr>
        <w:t xml:space="preserve"> </w:t>
      </w:r>
      <w:r>
        <w:t>центра</w:t>
      </w:r>
      <w:r>
        <w:rPr>
          <w:spacing w:val="68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35"/>
        </w:rPr>
        <w:t xml:space="preserve"> </w:t>
      </w:r>
      <w:r>
        <w:t>Заявителю</w:t>
      </w:r>
      <w:r>
        <w:rPr>
          <w:spacing w:val="37"/>
        </w:rPr>
        <w:t xml:space="preserve"> </w:t>
      </w:r>
      <w:r>
        <w:t>изложить</w:t>
      </w:r>
      <w:r>
        <w:rPr>
          <w:spacing w:val="18"/>
        </w:rPr>
        <w:t xml:space="preserve"> </w:t>
      </w:r>
      <w:r>
        <w:t>обращение</w:t>
      </w:r>
      <w:r>
        <w:rPr>
          <w:spacing w:val="2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письменной</w:t>
      </w:r>
      <w:r>
        <w:rPr>
          <w:spacing w:val="28"/>
        </w:rPr>
        <w:t xml:space="preserve"> </w:t>
      </w:r>
      <w:r>
        <w:t>форме.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>Должностное</w:t>
      </w:r>
      <w:r>
        <w:rPr>
          <w:spacing w:val="1"/>
          <w:w w:val="105"/>
        </w:rPr>
        <w:t xml:space="preserve"> </w:t>
      </w:r>
      <w:r>
        <w:rPr>
          <w:w w:val="105"/>
        </w:rPr>
        <w:t>лицо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вправе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выходящее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рамки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Услуги,</w:t>
      </w:r>
      <w:r>
        <w:rPr>
          <w:spacing w:val="3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влияющее</w:t>
      </w:r>
      <w:r>
        <w:rPr>
          <w:spacing w:val="47"/>
        </w:rPr>
        <w:t xml:space="preserve"> </w:t>
      </w:r>
      <w:r>
        <w:t>прямо</w:t>
      </w:r>
      <w:r>
        <w:rPr>
          <w:spacing w:val="30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косвенно</w:t>
      </w:r>
      <w:r>
        <w:rPr>
          <w:spacing w:val="3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принимаемое</w:t>
      </w:r>
      <w:r>
        <w:rPr>
          <w:spacing w:val="47"/>
        </w:rPr>
        <w:t xml:space="preserve"> </w:t>
      </w:r>
      <w:r>
        <w:t>решение.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>Продолжительность</w:t>
      </w:r>
      <w:r>
        <w:rPr>
          <w:spacing w:val="25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по</w:t>
      </w:r>
      <w:r>
        <w:rPr>
          <w:spacing w:val="26"/>
          <w:w w:val="105"/>
        </w:rPr>
        <w:t xml:space="preserve"> </w:t>
      </w:r>
      <w:r>
        <w:rPr>
          <w:w w:val="105"/>
        </w:rPr>
        <w:t>телефону</w:t>
      </w:r>
      <w:r>
        <w:rPr>
          <w:spacing w:val="37"/>
          <w:w w:val="105"/>
        </w:rPr>
        <w:t xml:space="preserve"> </w:t>
      </w:r>
      <w:r>
        <w:rPr>
          <w:w w:val="105"/>
        </w:rPr>
        <w:t>не</w:t>
      </w:r>
      <w:r>
        <w:rPr>
          <w:spacing w:val="26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3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40"/>
          <w:w w:val="105"/>
        </w:rPr>
        <w:t xml:space="preserve"> </w:t>
      </w:r>
      <w:r>
        <w:rPr>
          <w:w w:val="105"/>
        </w:rPr>
        <w:t>10</w:t>
      </w:r>
      <w:r w:rsidR="00475FFF">
        <w:rPr>
          <w:w w:val="105"/>
        </w:rPr>
        <w:t xml:space="preserve"> минут.</w:t>
      </w:r>
    </w:p>
    <w:p w:rsidR="00267F56" w:rsidRDefault="00267F56" w:rsidP="003642DE">
      <w:pPr>
        <w:pStyle w:val="a0"/>
        <w:ind w:firstLine="709"/>
        <w:jc w:val="both"/>
      </w:pPr>
      <w:r>
        <w:t>Информирование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1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6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графиком</w:t>
      </w:r>
      <w:r>
        <w:rPr>
          <w:spacing w:val="55"/>
        </w:rPr>
        <w:t xml:space="preserve"> </w:t>
      </w:r>
      <w:r>
        <w:t>приема</w:t>
      </w:r>
      <w:r>
        <w:rPr>
          <w:spacing w:val="43"/>
        </w:rPr>
        <w:t xml:space="preserve"> </w:t>
      </w:r>
      <w:r>
        <w:t>граждан.</w:t>
      </w:r>
    </w:p>
    <w:p w:rsidR="00267F56" w:rsidRPr="009839DB" w:rsidRDefault="00267F56" w:rsidP="003642DE">
      <w:pPr>
        <w:pStyle w:val="ad"/>
        <w:numPr>
          <w:ilvl w:val="1"/>
          <w:numId w:val="2"/>
        </w:numPr>
        <w:tabs>
          <w:tab w:val="left" w:pos="1363"/>
        </w:tabs>
        <w:ind w:left="0" w:firstLine="709"/>
        <w:rPr>
          <w:sz w:val="28"/>
          <w:szCs w:val="28"/>
        </w:rPr>
      </w:pPr>
      <w:r w:rsidRPr="009839DB">
        <w:rPr>
          <w:sz w:val="28"/>
          <w:szCs w:val="28"/>
        </w:rPr>
        <w:t>По письменному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обращению должностное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лицо Уполномоченного органа,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ответственное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за предоставление Услуги, подробно в письменной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форме разъясняет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pacing w:val="-1"/>
          <w:w w:val="105"/>
          <w:sz w:val="28"/>
          <w:szCs w:val="28"/>
        </w:rPr>
        <w:t xml:space="preserve">гражданину сведения по вопросам, указанным </w:t>
      </w:r>
      <w:r w:rsidRPr="009839DB">
        <w:rPr>
          <w:w w:val="105"/>
          <w:sz w:val="28"/>
          <w:szCs w:val="28"/>
        </w:rPr>
        <w:t>в пункте 1.3. настоящего Регламента,</w:t>
      </w:r>
      <w:r w:rsidRPr="009839DB">
        <w:rPr>
          <w:spacing w:val="-68"/>
          <w:w w:val="105"/>
          <w:sz w:val="28"/>
          <w:szCs w:val="28"/>
        </w:rPr>
        <w:t xml:space="preserve"> </w:t>
      </w:r>
      <w:r w:rsidRPr="009839DB">
        <w:rPr>
          <w:sz w:val="28"/>
          <w:szCs w:val="28"/>
        </w:rPr>
        <w:t>в порядке, установленном Федеральным законом от 2 мая 2006 г. № 59-ФЗ «О порядке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рассмотрения</w:t>
      </w:r>
      <w:r w:rsidRPr="009839DB">
        <w:rPr>
          <w:spacing w:val="27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обращений</w:t>
      </w:r>
      <w:r w:rsidRPr="009839DB">
        <w:rPr>
          <w:spacing w:val="18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граждан</w:t>
      </w:r>
      <w:r w:rsidRPr="009839DB">
        <w:rPr>
          <w:spacing w:val="10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Российской</w:t>
      </w:r>
      <w:r w:rsidRPr="009839DB">
        <w:rPr>
          <w:spacing w:val="21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Федерации».</w:t>
      </w:r>
    </w:p>
    <w:p w:rsidR="00267F56" w:rsidRPr="009839DB" w:rsidRDefault="00267F56" w:rsidP="00A5098C">
      <w:pPr>
        <w:pStyle w:val="ad"/>
        <w:numPr>
          <w:ilvl w:val="1"/>
          <w:numId w:val="2"/>
        </w:numPr>
        <w:tabs>
          <w:tab w:val="left" w:pos="1357"/>
          <w:tab w:val="left" w:pos="1981"/>
          <w:tab w:val="left" w:pos="2639"/>
          <w:tab w:val="left" w:pos="3024"/>
          <w:tab w:val="left" w:pos="3215"/>
          <w:tab w:val="left" w:pos="4936"/>
          <w:tab w:val="left" w:pos="5588"/>
          <w:tab w:val="left" w:pos="6387"/>
          <w:tab w:val="left" w:pos="6687"/>
          <w:tab w:val="left" w:pos="9923"/>
        </w:tabs>
        <w:ind w:left="0" w:firstLine="709"/>
        <w:rPr>
          <w:sz w:val="28"/>
          <w:szCs w:val="28"/>
        </w:rPr>
      </w:pPr>
      <w:r w:rsidRPr="009839DB">
        <w:rPr>
          <w:w w:val="105"/>
          <w:sz w:val="28"/>
          <w:szCs w:val="28"/>
        </w:rPr>
        <w:t>На</w:t>
      </w:r>
      <w:r w:rsidRPr="009839DB">
        <w:rPr>
          <w:w w:val="105"/>
          <w:sz w:val="28"/>
          <w:szCs w:val="28"/>
        </w:rPr>
        <w:tab/>
        <w:t>ЕПГУ</w:t>
      </w:r>
      <w:r w:rsidRPr="009839DB">
        <w:rPr>
          <w:w w:val="105"/>
          <w:sz w:val="28"/>
          <w:szCs w:val="28"/>
        </w:rPr>
        <w:tab/>
        <w:t>размещаются</w:t>
      </w:r>
      <w:r w:rsidRPr="009839DB">
        <w:rPr>
          <w:w w:val="105"/>
          <w:sz w:val="28"/>
          <w:szCs w:val="28"/>
        </w:rPr>
        <w:tab/>
        <w:t>сведения,</w:t>
      </w:r>
      <w:r w:rsidRPr="009839DB">
        <w:rPr>
          <w:w w:val="105"/>
          <w:sz w:val="28"/>
          <w:szCs w:val="28"/>
        </w:rPr>
        <w:tab/>
      </w:r>
      <w:r w:rsidR="00A5098C">
        <w:rPr>
          <w:spacing w:val="-1"/>
          <w:w w:val="105"/>
          <w:sz w:val="28"/>
          <w:szCs w:val="28"/>
        </w:rPr>
        <w:t xml:space="preserve">предусмотренные </w:t>
      </w:r>
      <w:r w:rsidR="00475FFF" w:rsidRPr="009839DB">
        <w:rPr>
          <w:sz w:val="28"/>
          <w:szCs w:val="28"/>
        </w:rPr>
        <w:t>Положением</w:t>
      </w:r>
      <w:r w:rsidR="00475FFF">
        <w:rPr>
          <w:sz w:val="28"/>
          <w:szCs w:val="28"/>
        </w:rPr>
        <w:t xml:space="preserve"> </w:t>
      </w:r>
      <w:r w:rsidR="00475FFF" w:rsidRPr="009839DB">
        <w:rPr>
          <w:spacing w:val="-65"/>
          <w:sz w:val="28"/>
          <w:szCs w:val="28"/>
        </w:rPr>
        <w:t>о</w:t>
      </w:r>
      <w:r w:rsidRPr="009839DB">
        <w:rPr>
          <w:spacing w:val="44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федеральной</w:t>
      </w:r>
      <w:r w:rsidRPr="009839DB">
        <w:rPr>
          <w:spacing w:val="2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государственной</w:t>
      </w:r>
      <w:r w:rsidRPr="009839DB">
        <w:rPr>
          <w:spacing w:val="50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информационной</w:t>
      </w:r>
      <w:r w:rsidRPr="009839DB">
        <w:rPr>
          <w:spacing w:val="43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системе</w:t>
      </w:r>
      <w:r w:rsidRPr="009839DB">
        <w:rPr>
          <w:spacing w:val="59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«Федеральный</w:t>
      </w:r>
      <w:r w:rsidRPr="009839DB">
        <w:rPr>
          <w:spacing w:val="2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реестр</w:t>
      </w:r>
      <w:r w:rsidRPr="009839DB">
        <w:rPr>
          <w:spacing w:val="-68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государственных</w:t>
      </w:r>
      <w:r w:rsidRPr="009839DB">
        <w:rPr>
          <w:w w:val="105"/>
          <w:sz w:val="28"/>
          <w:szCs w:val="28"/>
        </w:rPr>
        <w:tab/>
        <w:t>и</w:t>
      </w:r>
      <w:r w:rsidR="00E67496">
        <w:rPr>
          <w:w w:val="105"/>
          <w:sz w:val="28"/>
          <w:szCs w:val="28"/>
        </w:rPr>
        <w:t xml:space="preserve"> </w:t>
      </w:r>
      <w:r w:rsidR="00A5098C">
        <w:rPr>
          <w:w w:val="105"/>
          <w:sz w:val="28"/>
          <w:szCs w:val="28"/>
        </w:rPr>
        <w:t xml:space="preserve">муниципальных </w:t>
      </w:r>
      <w:r w:rsidRPr="009839DB">
        <w:rPr>
          <w:w w:val="105"/>
          <w:sz w:val="28"/>
          <w:szCs w:val="28"/>
        </w:rPr>
        <w:t>услуг</w:t>
      </w:r>
      <w:r w:rsidR="00E67496" w:rsidRPr="009839DB">
        <w:rPr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(функций)»,</w:t>
      </w:r>
      <w:r w:rsidR="00E67496" w:rsidRPr="009839DB">
        <w:rPr>
          <w:sz w:val="28"/>
          <w:szCs w:val="28"/>
        </w:rPr>
        <w:t xml:space="preserve"> </w:t>
      </w:r>
      <w:r w:rsidRPr="009839DB">
        <w:rPr>
          <w:sz w:val="28"/>
          <w:szCs w:val="28"/>
        </w:rPr>
        <w:t>утвержденным</w:t>
      </w:r>
      <w:r w:rsidR="009839DB" w:rsidRPr="009839DB">
        <w:rPr>
          <w:spacing w:val="-65"/>
          <w:sz w:val="28"/>
          <w:szCs w:val="28"/>
        </w:rPr>
        <w:t xml:space="preserve"> </w:t>
      </w:r>
      <w:r w:rsidRPr="009839DB">
        <w:rPr>
          <w:sz w:val="28"/>
          <w:szCs w:val="28"/>
        </w:rPr>
        <w:t>постановлением Правительства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Российской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Федерации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от 24 октября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2011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г. №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861.</w:t>
      </w:r>
      <w:r w:rsidRPr="009839DB">
        <w:rPr>
          <w:spacing w:val="-65"/>
          <w:sz w:val="28"/>
          <w:szCs w:val="28"/>
        </w:rPr>
        <w:t xml:space="preserve"> </w:t>
      </w:r>
      <w:proofErr w:type="gramStart"/>
      <w:r w:rsidRPr="009839DB">
        <w:rPr>
          <w:w w:val="105"/>
          <w:sz w:val="28"/>
          <w:szCs w:val="28"/>
        </w:rPr>
        <w:t>Доступ</w:t>
      </w:r>
      <w:r w:rsidRPr="009839DB">
        <w:rPr>
          <w:spacing w:val="1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к</w:t>
      </w:r>
      <w:r w:rsidRPr="009839DB">
        <w:rPr>
          <w:spacing w:val="1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информации</w:t>
      </w:r>
      <w:r w:rsidRPr="009839DB">
        <w:rPr>
          <w:spacing w:val="1"/>
          <w:w w:val="105"/>
          <w:sz w:val="28"/>
          <w:szCs w:val="28"/>
        </w:rPr>
        <w:t xml:space="preserve"> </w:t>
      </w:r>
      <w:r w:rsidR="00475FFF" w:rsidRPr="009839DB">
        <w:rPr>
          <w:w w:val="105"/>
          <w:sz w:val="28"/>
          <w:szCs w:val="28"/>
        </w:rPr>
        <w:t>о сроках и</w:t>
      </w:r>
      <w:r w:rsidRPr="009839DB">
        <w:rPr>
          <w:w w:val="105"/>
          <w:sz w:val="28"/>
          <w:szCs w:val="28"/>
        </w:rPr>
        <w:t xml:space="preserve">  порядке  предоставлении  муниципальной</w:t>
      </w:r>
      <w:r w:rsidRPr="009839DB">
        <w:rPr>
          <w:spacing w:val="1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услуги</w:t>
      </w:r>
      <w:r w:rsidRPr="009839DB">
        <w:rPr>
          <w:spacing w:val="32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осуществляется</w:t>
      </w:r>
      <w:r w:rsidRPr="009839DB">
        <w:rPr>
          <w:spacing w:val="12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без</w:t>
      </w:r>
      <w:r w:rsidRPr="009839DB">
        <w:rPr>
          <w:spacing w:val="32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выполнения</w:t>
      </w:r>
      <w:r w:rsidRPr="009839DB">
        <w:rPr>
          <w:spacing w:val="42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заявителем</w:t>
      </w:r>
      <w:r w:rsidRPr="009839DB">
        <w:rPr>
          <w:spacing w:val="44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каких-либо</w:t>
      </w:r>
      <w:r w:rsidRPr="009839DB">
        <w:rPr>
          <w:spacing w:val="47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требований,</w:t>
      </w:r>
      <w:r w:rsidRPr="009839DB">
        <w:rPr>
          <w:spacing w:val="46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в</w:t>
      </w:r>
      <w:r w:rsidRPr="009839DB">
        <w:rPr>
          <w:spacing w:val="19"/>
          <w:w w:val="105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том</w:t>
      </w:r>
      <w:r w:rsidR="009839DB" w:rsidRPr="009839DB">
        <w:rPr>
          <w:w w:val="105"/>
          <w:sz w:val="28"/>
          <w:szCs w:val="28"/>
        </w:rPr>
        <w:t xml:space="preserve"> </w:t>
      </w:r>
      <w:r w:rsidRPr="009839DB">
        <w:rPr>
          <w:sz w:val="28"/>
          <w:szCs w:val="28"/>
        </w:rPr>
        <w:t xml:space="preserve">числе без </w:t>
      </w:r>
      <w:r w:rsidR="00AA10CF">
        <w:rPr>
          <w:sz w:val="28"/>
          <w:szCs w:val="28"/>
        </w:rPr>
        <w:t xml:space="preserve">использования </w:t>
      </w:r>
      <w:r w:rsidRPr="009839DB">
        <w:rPr>
          <w:sz w:val="28"/>
          <w:szCs w:val="28"/>
        </w:rPr>
        <w:t>программного обеспечения, установка которого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на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технические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средства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заявителя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требует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заключения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лицензионного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или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иного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соглашения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с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правообладателем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программного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обеспечения,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предусматривающего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внимание</w:t>
      </w:r>
      <w:r w:rsidRPr="009839DB">
        <w:rPr>
          <w:spacing w:val="68"/>
          <w:sz w:val="28"/>
          <w:szCs w:val="28"/>
        </w:rPr>
        <w:t xml:space="preserve"> </w:t>
      </w:r>
      <w:r w:rsidRPr="009839DB">
        <w:rPr>
          <w:sz w:val="28"/>
          <w:szCs w:val="28"/>
        </w:rPr>
        <w:t>платы,</w:t>
      </w:r>
      <w:r w:rsidRPr="009839DB">
        <w:rPr>
          <w:spacing w:val="68"/>
          <w:sz w:val="28"/>
          <w:szCs w:val="28"/>
        </w:rPr>
        <w:t xml:space="preserve"> </w:t>
      </w:r>
      <w:r w:rsidRPr="009839DB">
        <w:rPr>
          <w:sz w:val="28"/>
          <w:szCs w:val="28"/>
        </w:rPr>
        <w:t>регистрацию</w:t>
      </w:r>
      <w:r w:rsidR="00AA10CF">
        <w:rPr>
          <w:sz w:val="28"/>
          <w:szCs w:val="28"/>
        </w:rPr>
        <w:t xml:space="preserve"> или авторизацию </w:t>
      </w:r>
      <w:r w:rsidRPr="009839DB">
        <w:rPr>
          <w:sz w:val="28"/>
          <w:szCs w:val="28"/>
        </w:rPr>
        <w:t>заявителя или предоставление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им</w:t>
      </w:r>
      <w:r w:rsidRPr="009839DB">
        <w:rPr>
          <w:spacing w:val="14"/>
          <w:sz w:val="28"/>
          <w:szCs w:val="28"/>
        </w:rPr>
        <w:t xml:space="preserve"> </w:t>
      </w:r>
      <w:r w:rsidRPr="009839DB">
        <w:rPr>
          <w:sz w:val="28"/>
          <w:szCs w:val="28"/>
        </w:rPr>
        <w:t>персональных</w:t>
      </w:r>
      <w:r w:rsidRPr="009839DB">
        <w:rPr>
          <w:spacing w:val="29"/>
          <w:sz w:val="28"/>
          <w:szCs w:val="28"/>
        </w:rPr>
        <w:t xml:space="preserve"> </w:t>
      </w:r>
      <w:r w:rsidRPr="009839DB">
        <w:rPr>
          <w:sz w:val="28"/>
          <w:szCs w:val="28"/>
        </w:rPr>
        <w:t>данных.</w:t>
      </w:r>
      <w:proofErr w:type="gramEnd"/>
    </w:p>
    <w:p w:rsidR="00267F56" w:rsidRPr="009839DB" w:rsidRDefault="00267F56" w:rsidP="003642DE">
      <w:pPr>
        <w:pStyle w:val="ad"/>
        <w:numPr>
          <w:ilvl w:val="1"/>
          <w:numId w:val="2"/>
        </w:numPr>
        <w:tabs>
          <w:tab w:val="left" w:pos="1393"/>
        </w:tabs>
        <w:ind w:left="0" w:firstLine="709"/>
        <w:rPr>
          <w:sz w:val="28"/>
          <w:szCs w:val="28"/>
        </w:rPr>
      </w:pPr>
      <w:r w:rsidRPr="009839DB">
        <w:rPr>
          <w:sz w:val="28"/>
          <w:szCs w:val="28"/>
        </w:rPr>
        <w:t>На Официальных сайтах, стендах в местах предоставления Услуги и услуг,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w w:val="105"/>
          <w:sz w:val="28"/>
          <w:szCs w:val="28"/>
        </w:rPr>
        <w:t>которые являются необходимыми и обязательными для предоставления Услуги,</w:t>
      </w:r>
      <w:r w:rsidRPr="009839DB">
        <w:rPr>
          <w:spacing w:val="1"/>
          <w:w w:val="105"/>
          <w:sz w:val="28"/>
          <w:szCs w:val="28"/>
        </w:rPr>
        <w:t xml:space="preserve"> </w:t>
      </w:r>
      <w:r w:rsidRPr="009839DB">
        <w:rPr>
          <w:sz w:val="28"/>
          <w:szCs w:val="28"/>
        </w:rPr>
        <w:t>и</w:t>
      </w:r>
      <w:r w:rsidRPr="009839DB">
        <w:rPr>
          <w:spacing w:val="24"/>
          <w:sz w:val="28"/>
          <w:szCs w:val="28"/>
        </w:rPr>
        <w:t xml:space="preserve"> </w:t>
      </w:r>
      <w:r w:rsidRPr="009839DB">
        <w:rPr>
          <w:sz w:val="28"/>
          <w:szCs w:val="28"/>
        </w:rPr>
        <w:t>в</w:t>
      </w:r>
      <w:r w:rsidRPr="009839DB">
        <w:rPr>
          <w:spacing w:val="12"/>
          <w:sz w:val="28"/>
          <w:szCs w:val="28"/>
        </w:rPr>
        <w:t xml:space="preserve"> </w:t>
      </w:r>
      <w:r w:rsidRPr="009839DB">
        <w:rPr>
          <w:sz w:val="28"/>
          <w:szCs w:val="28"/>
        </w:rPr>
        <w:t>многофункциональном</w:t>
      </w:r>
      <w:r w:rsidRPr="009839DB">
        <w:rPr>
          <w:spacing w:val="24"/>
          <w:sz w:val="28"/>
          <w:szCs w:val="28"/>
        </w:rPr>
        <w:t xml:space="preserve"> </w:t>
      </w:r>
      <w:r w:rsidRPr="009839DB">
        <w:rPr>
          <w:sz w:val="28"/>
          <w:szCs w:val="28"/>
        </w:rPr>
        <w:t>центре</w:t>
      </w:r>
      <w:r w:rsidRPr="009839DB">
        <w:rPr>
          <w:spacing w:val="39"/>
          <w:sz w:val="28"/>
          <w:szCs w:val="28"/>
        </w:rPr>
        <w:t xml:space="preserve"> </w:t>
      </w:r>
      <w:r w:rsidRPr="009839DB">
        <w:rPr>
          <w:sz w:val="28"/>
          <w:szCs w:val="28"/>
        </w:rPr>
        <w:t>размещается</w:t>
      </w:r>
      <w:r w:rsidRPr="009839DB">
        <w:rPr>
          <w:spacing w:val="49"/>
          <w:sz w:val="28"/>
          <w:szCs w:val="28"/>
        </w:rPr>
        <w:t xml:space="preserve"> </w:t>
      </w:r>
      <w:r w:rsidRPr="009839DB">
        <w:rPr>
          <w:sz w:val="28"/>
          <w:szCs w:val="28"/>
        </w:rPr>
        <w:t>следующая</w:t>
      </w:r>
      <w:r w:rsidRPr="009839DB">
        <w:rPr>
          <w:spacing w:val="60"/>
          <w:sz w:val="28"/>
          <w:szCs w:val="28"/>
        </w:rPr>
        <w:t xml:space="preserve"> </w:t>
      </w:r>
      <w:r w:rsidRPr="009839DB">
        <w:rPr>
          <w:sz w:val="28"/>
          <w:szCs w:val="28"/>
        </w:rPr>
        <w:t>справочная</w:t>
      </w:r>
      <w:r w:rsidRPr="009839DB">
        <w:rPr>
          <w:spacing w:val="58"/>
          <w:sz w:val="28"/>
          <w:szCs w:val="28"/>
        </w:rPr>
        <w:t xml:space="preserve"> </w:t>
      </w:r>
      <w:r w:rsidRPr="009839DB">
        <w:rPr>
          <w:sz w:val="28"/>
          <w:szCs w:val="28"/>
        </w:rPr>
        <w:lastRenderedPageBreak/>
        <w:t>информация:</w:t>
      </w:r>
    </w:p>
    <w:p w:rsidR="00267F56" w:rsidRPr="009839DB" w:rsidRDefault="00267F56" w:rsidP="003F260E">
      <w:pPr>
        <w:pStyle w:val="ad"/>
        <w:numPr>
          <w:ilvl w:val="0"/>
          <w:numId w:val="6"/>
        </w:numPr>
        <w:tabs>
          <w:tab w:val="left" w:pos="1060"/>
        </w:tabs>
        <w:ind w:left="0" w:firstLine="709"/>
        <w:rPr>
          <w:sz w:val="28"/>
          <w:szCs w:val="28"/>
        </w:rPr>
      </w:pPr>
      <w:r w:rsidRPr="009839DB">
        <w:rPr>
          <w:sz w:val="28"/>
          <w:szCs w:val="28"/>
        </w:rPr>
        <w:t>место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нахождения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и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график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работы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Уполномоченного</w:t>
      </w:r>
      <w:r w:rsidRPr="009839DB">
        <w:rPr>
          <w:spacing w:val="68"/>
          <w:sz w:val="28"/>
          <w:szCs w:val="28"/>
        </w:rPr>
        <w:t xml:space="preserve"> </w:t>
      </w:r>
      <w:r w:rsidRPr="009839DB">
        <w:rPr>
          <w:sz w:val="28"/>
          <w:szCs w:val="28"/>
        </w:rPr>
        <w:t>органа</w:t>
      </w:r>
      <w:r w:rsidRPr="009839DB">
        <w:rPr>
          <w:spacing w:val="68"/>
          <w:sz w:val="28"/>
          <w:szCs w:val="28"/>
        </w:rPr>
        <w:t xml:space="preserve"> </w:t>
      </w:r>
      <w:r w:rsidRPr="009839DB">
        <w:rPr>
          <w:sz w:val="28"/>
          <w:szCs w:val="28"/>
        </w:rPr>
        <w:t>и</w:t>
      </w:r>
      <w:r w:rsidRPr="009839DB">
        <w:rPr>
          <w:spacing w:val="68"/>
          <w:sz w:val="28"/>
          <w:szCs w:val="28"/>
        </w:rPr>
        <w:t xml:space="preserve"> </w:t>
      </w:r>
      <w:r w:rsidRPr="009839DB">
        <w:rPr>
          <w:sz w:val="28"/>
          <w:szCs w:val="28"/>
        </w:rPr>
        <w:t>их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структурных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подразделений,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ответственных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за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предоставление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Услуги,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а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также</w:t>
      </w:r>
      <w:r w:rsidRPr="009839DB">
        <w:rPr>
          <w:spacing w:val="1"/>
          <w:sz w:val="28"/>
          <w:szCs w:val="28"/>
        </w:rPr>
        <w:t xml:space="preserve"> </w:t>
      </w:r>
      <w:r w:rsidRPr="009839DB">
        <w:rPr>
          <w:sz w:val="28"/>
          <w:szCs w:val="28"/>
        </w:rPr>
        <w:t>многофункциональных</w:t>
      </w:r>
      <w:r w:rsidRPr="009839DB">
        <w:rPr>
          <w:spacing w:val="6"/>
          <w:sz w:val="28"/>
          <w:szCs w:val="28"/>
        </w:rPr>
        <w:t xml:space="preserve"> </w:t>
      </w:r>
      <w:r w:rsidRPr="009839DB">
        <w:rPr>
          <w:sz w:val="28"/>
          <w:szCs w:val="28"/>
        </w:rPr>
        <w:t>центров;</w:t>
      </w:r>
    </w:p>
    <w:p w:rsidR="00267F56" w:rsidRDefault="00267F56" w:rsidP="003F260E">
      <w:pPr>
        <w:pStyle w:val="ad"/>
        <w:numPr>
          <w:ilvl w:val="0"/>
          <w:numId w:val="6"/>
        </w:numPr>
        <w:tabs>
          <w:tab w:val="left" w:pos="1049"/>
        </w:tabs>
        <w:ind w:left="0" w:firstLine="709"/>
        <w:rPr>
          <w:sz w:val="27"/>
        </w:rPr>
      </w:pPr>
      <w:r>
        <w:rPr>
          <w:sz w:val="27"/>
        </w:rPr>
        <w:t>справочные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телефоны структурных подразделений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номер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телефона</w:t>
      </w:r>
      <w:r>
        <w:rPr>
          <w:spacing w:val="1"/>
          <w:sz w:val="27"/>
        </w:rPr>
        <w:t xml:space="preserve"> </w:t>
      </w:r>
      <w:r>
        <w:rPr>
          <w:sz w:val="27"/>
        </w:rPr>
        <w:t>автоинформатора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3"/>
          <w:sz w:val="27"/>
        </w:rPr>
        <w:t xml:space="preserve"> </w:t>
      </w:r>
      <w:r>
        <w:rPr>
          <w:sz w:val="27"/>
        </w:rPr>
        <w:t>наличии);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>Адреса 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сайтов,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 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почты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обратной связи</w:t>
      </w:r>
      <w:r>
        <w:rPr>
          <w:w w:val="105"/>
        </w:rPr>
        <w:t xml:space="preserve"> </w:t>
      </w:r>
      <w:r>
        <w:rPr>
          <w:spacing w:val="-1"/>
          <w:w w:val="105"/>
        </w:rPr>
        <w:t>Уполномоченного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информационно-телекоммуникационной</w:t>
      </w:r>
      <w:r>
        <w:rPr>
          <w:spacing w:val="-69"/>
          <w:w w:val="105"/>
        </w:rPr>
        <w:t xml:space="preserve"> </w:t>
      </w:r>
      <w:r>
        <w:rPr>
          <w:w w:val="105"/>
        </w:rPr>
        <w:t>сети</w:t>
      </w:r>
      <w:r>
        <w:rPr>
          <w:spacing w:val="14"/>
          <w:w w:val="105"/>
        </w:rPr>
        <w:t xml:space="preserve"> </w:t>
      </w:r>
      <w:r>
        <w:rPr>
          <w:w w:val="105"/>
        </w:rPr>
        <w:t>«Интернет».</w:t>
      </w:r>
    </w:p>
    <w:p w:rsidR="00267F56" w:rsidRDefault="00267F56" w:rsidP="003642DE">
      <w:pPr>
        <w:pStyle w:val="ad"/>
        <w:numPr>
          <w:ilvl w:val="1"/>
          <w:numId w:val="2"/>
        </w:numPr>
        <w:tabs>
          <w:tab w:val="left" w:pos="1371"/>
        </w:tabs>
        <w:ind w:left="0" w:firstLine="709"/>
        <w:rPr>
          <w:sz w:val="27"/>
        </w:rPr>
      </w:pPr>
      <w:r>
        <w:rPr>
          <w:w w:val="105"/>
          <w:sz w:val="27"/>
        </w:rPr>
        <w:t>В залах ожидания Уполномоченного органа размещаются нормативные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правовые акты, регулирующие порядок предоставления Услуги, в том числе копия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административного регламента</w:t>
      </w:r>
      <w:r>
        <w:rPr>
          <w:spacing w:val="1"/>
          <w:sz w:val="27"/>
        </w:rPr>
        <w:t xml:space="preserve"> </w:t>
      </w:r>
      <w:r>
        <w:rPr>
          <w:sz w:val="27"/>
        </w:rPr>
        <w:t>ее предоставлении, утвержденного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в установленном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 законом от 27 июля 2010 г. №</w:t>
      </w:r>
      <w:r>
        <w:rPr>
          <w:spacing w:val="1"/>
          <w:sz w:val="27"/>
        </w:rPr>
        <w:t xml:space="preserve"> </w:t>
      </w:r>
      <w:r>
        <w:rPr>
          <w:sz w:val="27"/>
        </w:rPr>
        <w:t>210-ФЗ «Об организации предоставления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услуг»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порядке,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которые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предоставляются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ему для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ознакомления.</w:t>
      </w:r>
    </w:p>
    <w:p w:rsidR="00267F56" w:rsidRDefault="00267F56" w:rsidP="003642DE">
      <w:pPr>
        <w:pStyle w:val="ad"/>
        <w:numPr>
          <w:ilvl w:val="1"/>
          <w:numId w:val="2"/>
        </w:numPr>
        <w:tabs>
          <w:tab w:val="left" w:pos="1501"/>
          <w:tab w:val="left" w:pos="3849"/>
          <w:tab w:val="left" w:pos="5699"/>
          <w:tab w:val="left" w:pos="8315"/>
        </w:tabs>
        <w:ind w:left="0" w:firstLine="709"/>
        <w:rPr>
          <w:sz w:val="27"/>
        </w:rPr>
      </w:pPr>
      <w:proofErr w:type="gramStart"/>
      <w:r>
        <w:rPr>
          <w:w w:val="105"/>
          <w:sz w:val="27"/>
        </w:rPr>
        <w:t>Размещение информации о порядке 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информационных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стендах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помещении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соглашением,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заключенным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между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требованиями,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установленными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постановлением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Правительства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сентября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2011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i/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797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«О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взаимодействии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между</w:t>
      </w:r>
      <w:r>
        <w:rPr>
          <w:spacing w:val="1"/>
          <w:w w:val="105"/>
          <w:sz w:val="27"/>
        </w:rPr>
        <w:t xml:space="preserve"> </w:t>
      </w:r>
      <w:r w:rsidR="00E67496">
        <w:rPr>
          <w:w w:val="105"/>
          <w:sz w:val="27"/>
        </w:rPr>
        <w:t xml:space="preserve">многофункциональными центрами предоставления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 муниципальных услуг и федеральными органами исполнительной власти, органами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внебюджетных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фондов,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органами</w:t>
      </w:r>
      <w:proofErr w:type="gramEnd"/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власти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субъектов Российской Федерации, органами местного самоуправления», с 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требований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информированию,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установленных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настоящим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Регламентом.</w:t>
      </w:r>
    </w:p>
    <w:p w:rsidR="00267F56" w:rsidRDefault="00267F56" w:rsidP="003642DE">
      <w:pPr>
        <w:pStyle w:val="ad"/>
        <w:numPr>
          <w:ilvl w:val="1"/>
          <w:numId w:val="2"/>
        </w:numPr>
        <w:tabs>
          <w:tab w:val="left" w:pos="1493"/>
        </w:tabs>
        <w:ind w:left="0" w:firstLine="709"/>
        <w:rPr>
          <w:sz w:val="27"/>
        </w:rPr>
      </w:pPr>
      <w:r>
        <w:rPr>
          <w:w w:val="105"/>
          <w:sz w:val="27"/>
        </w:rPr>
        <w:t>Информация о ходе рассмотрения заявления о предоставлении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может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быть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получена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 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требований, установленных пунктом 39 Правил, а также в формате автоматических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статусов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кабинете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структурном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подразделении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обращении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лично,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телефону,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электронной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почты.</w:t>
      </w:r>
    </w:p>
    <w:p w:rsidR="00267F56" w:rsidRDefault="00267F56" w:rsidP="003642DE">
      <w:pPr>
        <w:pStyle w:val="a0"/>
        <w:ind w:firstLine="709"/>
        <w:jc w:val="both"/>
        <w:rPr>
          <w:sz w:val="17"/>
        </w:rPr>
      </w:pPr>
    </w:p>
    <w:p w:rsidR="00267F56" w:rsidRDefault="00267F56" w:rsidP="003F260E">
      <w:pPr>
        <w:pStyle w:val="2"/>
        <w:numPr>
          <w:ilvl w:val="1"/>
          <w:numId w:val="7"/>
        </w:numPr>
        <w:tabs>
          <w:tab w:val="left" w:pos="2337"/>
        </w:tabs>
        <w:ind w:left="0" w:right="0" w:firstLine="709"/>
        <w:jc w:val="both"/>
      </w:pPr>
      <w:r>
        <w:t>Стандарт</w:t>
      </w:r>
      <w:r>
        <w:rPr>
          <w:spacing w:val="57"/>
        </w:rPr>
        <w:t xml:space="preserve"> </w:t>
      </w:r>
      <w:r>
        <w:t>предоставления</w:t>
      </w:r>
      <w:r>
        <w:rPr>
          <w:spacing w:val="15"/>
        </w:rPr>
        <w:t xml:space="preserve"> </w:t>
      </w:r>
      <w:r>
        <w:t>муниципальной</w:t>
      </w:r>
      <w:r>
        <w:rPr>
          <w:spacing w:val="16"/>
        </w:rPr>
        <w:t xml:space="preserve"> </w:t>
      </w:r>
      <w:r>
        <w:t>услуги</w:t>
      </w:r>
      <w:r>
        <w:rPr>
          <w:spacing w:val="-65"/>
        </w:rPr>
        <w:t xml:space="preserve"> </w:t>
      </w:r>
      <w:r>
        <w:t>Наименование</w:t>
      </w:r>
      <w:r>
        <w:rPr>
          <w:spacing w:val="46"/>
        </w:rPr>
        <w:t xml:space="preserve"> </w:t>
      </w:r>
      <w:r>
        <w:t>муниципальной</w:t>
      </w:r>
      <w:r>
        <w:rPr>
          <w:spacing w:val="47"/>
        </w:rPr>
        <w:t xml:space="preserve"> </w:t>
      </w:r>
      <w:r>
        <w:t>услуги</w:t>
      </w:r>
    </w:p>
    <w:p w:rsidR="00267F56" w:rsidRPr="00A155DE" w:rsidRDefault="00267F56" w:rsidP="003F260E">
      <w:pPr>
        <w:pStyle w:val="ad"/>
        <w:numPr>
          <w:ilvl w:val="1"/>
          <w:numId w:val="8"/>
        </w:numPr>
        <w:tabs>
          <w:tab w:val="left" w:pos="1425"/>
        </w:tabs>
        <w:ind w:left="0" w:firstLine="709"/>
        <w:rPr>
          <w:sz w:val="27"/>
        </w:rPr>
      </w:pPr>
      <w:r>
        <w:rPr>
          <w:sz w:val="27"/>
        </w:rPr>
        <w:t>«Присвоение</w:t>
      </w:r>
      <w:r>
        <w:rPr>
          <w:spacing w:val="38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5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9"/>
          <w:sz w:val="27"/>
        </w:rPr>
        <w:t xml:space="preserve"> </w:t>
      </w:r>
      <w:r>
        <w:rPr>
          <w:sz w:val="27"/>
        </w:rPr>
        <w:t>адресации,</w:t>
      </w:r>
      <w:r>
        <w:rPr>
          <w:spacing w:val="28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25"/>
          <w:sz w:val="27"/>
        </w:rPr>
        <w:t xml:space="preserve"> </w:t>
      </w:r>
      <w:r>
        <w:rPr>
          <w:sz w:val="27"/>
        </w:rPr>
        <w:t>и</w:t>
      </w:r>
      <w:r>
        <w:rPr>
          <w:spacing w:val="2"/>
          <w:sz w:val="27"/>
        </w:rPr>
        <w:t xml:space="preserve"> </w:t>
      </w:r>
      <w:r>
        <w:rPr>
          <w:sz w:val="27"/>
        </w:rPr>
        <w:t>аннулирование</w:t>
      </w:r>
      <w:r>
        <w:rPr>
          <w:spacing w:val="39"/>
          <w:sz w:val="27"/>
        </w:rPr>
        <w:t xml:space="preserve"> </w:t>
      </w:r>
      <w:r>
        <w:rPr>
          <w:sz w:val="27"/>
        </w:rPr>
        <w:t>такого</w:t>
      </w:r>
      <w:r w:rsidR="00A155DE">
        <w:rPr>
          <w:sz w:val="27"/>
        </w:rPr>
        <w:t xml:space="preserve"> </w:t>
      </w:r>
      <w:r w:rsidRPr="00A155DE">
        <w:rPr>
          <w:sz w:val="28"/>
          <w:szCs w:val="28"/>
        </w:rPr>
        <w:t>адреса».</w:t>
      </w:r>
    </w:p>
    <w:p w:rsidR="00267F56" w:rsidRDefault="00267F56" w:rsidP="003642DE">
      <w:pPr>
        <w:pStyle w:val="a0"/>
        <w:ind w:firstLine="709"/>
        <w:jc w:val="both"/>
        <w:rPr>
          <w:sz w:val="39"/>
        </w:rPr>
      </w:pPr>
    </w:p>
    <w:p w:rsidR="00267F56" w:rsidRDefault="00267F56" w:rsidP="003642DE">
      <w:pPr>
        <w:pStyle w:val="2"/>
        <w:ind w:left="0" w:right="0" w:firstLine="709"/>
        <w:jc w:val="both"/>
      </w:pPr>
      <w:r>
        <w:t>Наименование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51"/>
        </w:rPr>
        <w:t xml:space="preserve"> </w:t>
      </w:r>
      <w:r>
        <w:t>(организации),</w:t>
      </w:r>
      <w:r>
        <w:rPr>
          <w:spacing w:val="47"/>
        </w:rPr>
        <w:t xml:space="preserve"> </w:t>
      </w:r>
      <w:r>
        <w:t>предоставляющего</w:t>
      </w:r>
      <w:r>
        <w:rPr>
          <w:spacing w:val="54"/>
        </w:rPr>
        <w:t xml:space="preserve"> </w:t>
      </w:r>
      <w:r>
        <w:t>муниципальную</w:t>
      </w:r>
      <w:r>
        <w:rPr>
          <w:spacing w:val="50"/>
        </w:rPr>
        <w:t xml:space="preserve"> </w:t>
      </w:r>
      <w:r>
        <w:t>услугу</w:t>
      </w:r>
    </w:p>
    <w:p w:rsidR="00267F56" w:rsidRDefault="00267F56" w:rsidP="003642DE">
      <w:pPr>
        <w:pStyle w:val="a0"/>
        <w:ind w:firstLine="709"/>
        <w:jc w:val="both"/>
        <w:rPr>
          <w:b/>
          <w:sz w:val="31"/>
        </w:rPr>
      </w:pP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408"/>
        </w:tabs>
        <w:ind w:left="0" w:firstLine="709"/>
        <w:rPr>
          <w:sz w:val="27"/>
        </w:rPr>
      </w:pPr>
      <w:r>
        <w:rPr>
          <w:sz w:val="27"/>
        </w:rPr>
        <w:t>Услуга предоставляется Уполномоченным органо</w:t>
      </w:r>
      <w:r w:rsidR="00826F48">
        <w:rPr>
          <w:sz w:val="27"/>
        </w:rPr>
        <w:t>м</w:t>
      </w:r>
      <w:r>
        <w:rPr>
          <w:sz w:val="27"/>
        </w:rPr>
        <w:t xml:space="preserve"> в лице органа местного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самоуправления</w:t>
      </w:r>
      <w:r w:rsidR="003144F5">
        <w:rPr>
          <w:w w:val="105"/>
          <w:sz w:val="27"/>
        </w:rPr>
        <w:t>.</w:t>
      </w: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399"/>
        </w:tabs>
        <w:ind w:left="0" w:firstLine="709"/>
        <w:rPr>
          <w:sz w:val="27"/>
        </w:rPr>
      </w:pPr>
      <w:r>
        <w:rPr>
          <w:sz w:val="27"/>
        </w:rPr>
        <w:t>При</w:t>
      </w:r>
      <w:r>
        <w:rPr>
          <w:spacing w:val="52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63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30"/>
          <w:sz w:val="27"/>
        </w:rPr>
        <w:t xml:space="preserve"> </w:t>
      </w:r>
      <w:r>
        <w:rPr>
          <w:sz w:val="27"/>
        </w:rPr>
        <w:t>орган</w:t>
      </w:r>
      <w:r>
        <w:rPr>
          <w:spacing w:val="54"/>
          <w:sz w:val="27"/>
        </w:rPr>
        <w:t xml:space="preserve"> </w:t>
      </w:r>
      <w:r>
        <w:rPr>
          <w:sz w:val="27"/>
        </w:rPr>
        <w:t>взаимодействует</w:t>
      </w:r>
      <w:r>
        <w:rPr>
          <w:spacing w:val="24"/>
          <w:sz w:val="27"/>
        </w:rPr>
        <w:t xml:space="preserve"> </w:t>
      </w:r>
      <w:proofErr w:type="gramStart"/>
      <w:r>
        <w:rPr>
          <w:sz w:val="27"/>
        </w:rPr>
        <w:t>с</w:t>
      </w:r>
      <w:proofErr w:type="gramEnd"/>
      <w:r>
        <w:rPr>
          <w:sz w:val="27"/>
        </w:rPr>
        <w:t>:</w:t>
      </w:r>
    </w:p>
    <w:p w:rsidR="00267F56" w:rsidRDefault="00267F56" w:rsidP="003F260E">
      <w:pPr>
        <w:pStyle w:val="ad"/>
        <w:numPr>
          <w:ilvl w:val="0"/>
          <w:numId w:val="6"/>
        </w:numPr>
        <w:tabs>
          <w:tab w:val="left" w:pos="1071"/>
        </w:tabs>
        <w:ind w:left="0" w:firstLine="709"/>
        <w:rPr>
          <w:sz w:val="27"/>
        </w:rPr>
      </w:pPr>
      <w:r>
        <w:rPr>
          <w:sz w:val="27"/>
        </w:rPr>
        <w:t>оператором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lastRenderedPageBreak/>
        <w:t>Оператор</w:t>
      </w:r>
      <w:r>
        <w:rPr>
          <w:spacing w:val="24"/>
          <w:sz w:val="27"/>
        </w:rPr>
        <w:t xml:space="preserve"> </w:t>
      </w:r>
      <w:r>
        <w:rPr>
          <w:sz w:val="27"/>
        </w:rPr>
        <w:t>ФИАС);</w:t>
      </w:r>
    </w:p>
    <w:p w:rsidR="00267F56" w:rsidRDefault="00267F56" w:rsidP="003F260E">
      <w:pPr>
        <w:pStyle w:val="ad"/>
        <w:numPr>
          <w:ilvl w:val="0"/>
          <w:numId w:val="6"/>
        </w:numPr>
        <w:tabs>
          <w:tab w:val="left" w:pos="1069"/>
        </w:tabs>
        <w:ind w:left="0" w:firstLine="709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власти,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Правительством</w:t>
      </w:r>
      <w:r>
        <w:rPr>
          <w:spacing w:val="6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8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7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предоставление сведений,</w:t>
      </w:r>
      <w:r>
        <w:rPr>
          <w:spacing w:val="67"/>
          <w:sz w:val="27"/>
        </w:rPr>
        <w:t xml:space="preserve"> </w:t>
      </w:r>
      <w:r>
        <w:rPr>
          <w:sz w:val="27"/>
        </w:rPr>
        <w:t>содержащихся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в Едином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государственном реестре 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или действующим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на 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подведомственным ему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бюджетным</w:t>
      </w:r>
      <w:r>
        <w:rPr>
          <w:spacing w:val="37"/>
          <w:sz w:val="27"/>
        </w:rPr>
        <w:t xml:space="preserve"> </w:t>
      </w:r>
      <w:r>
        <w:rPr>
          <w:sz w:val="27"/>
        </w:rPr>
        <w:t>учреждением;</w:t>
      </w:r>
    </w:p>
    <w:p w:rsidR="00267F56" w:rsidRDefault="00267F56" w:rsidP="003F260E">
      <w:pPr>
        <w:pStyle w:val="ad"/>
        <w:numPr>
          <w:ilvl w:val="0"/>
          <w:numId w:val="6"/>
        </w:numPr>
        <w:tabs>
          <w:tab w:val="left" w:pos="1064"/>
        </w:tabs>
        <w:ind w:left="0" w:firstLine="709"/>
        <w:rPr>
          <w:sz w:val="27"/>
        </w:rPr>
      </w:pPr>
      <w:r>
        <w:rPr>
          <w:w w:val="105"/>
          <w:sz w:val="27"/>
        </w:rPr>
        <w:t>органами государственной власти, органами местного самоуправления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подведомственными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местного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самоуправления организациями, в распоряжении которых находятся документы (их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копии,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сведения,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содержащиеся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них),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указанные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пункте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34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Правил.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>В предоставлении государственной услуги принимают участие структурные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подразделения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Уполномоченного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(многофункциональные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центры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13"/>
          <w:w w:val="105"/>
        </w:rPr>
        <w:t xml:space="preserve"> </w:t>
      </w:r>
      <w:r>
        <w:rPr>
          <w:w w:val="105"/>
        </w:rPr>
        <w:t>соответствующего</w:t>
      </w:r>
      <w:r>
        <w:rPr>
          <w:spacing w:val="-8"/>
          <w:w w:val="105"/>
        </w:rPr>
        <w:t xml:space="preserve"> </w:t>
      </w:r>
      <w:r>
        <w:rPr>
          <w:w w:val="105"/>
        </w:rPr>
        <w:t>соглашения</w:t>
      </w:r>
      <w:r>
        <w:rPr>
          <w:spacing w:val="21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>взаимодействии).</w:t>
      </w:r>
    </w:p>
    <w:p w:rsidR="00267F56" w:rsidRPr="003144F5" w:rsidRDefault="00267F56" w:rsidP="003642DE">
      <w:pPr>
        <w:pStyle w:val="a0"/>
        <w:ind w:firstLine="709"/>
        <w:jc w:val="both"/>
        <w:rPr>
          <w:sz w:val="28"/>
          <w:szCs w:val="28"/>
        </w:rPr>
      </w:pPr>
      <w:r w:rsidRPr="003144F5">
        <w:rPr>
          <w:w w:val="105"/>
          <w:sz w:val="28"/>
          <w:szCs w:val="28"/>
        </w:rPr>
        <w:t>При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предоставлении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государственной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Уполномоченный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орган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spacing w:val="-1"/>
          <w:w w:val="105"/>
          <w:sz w:val="28"/>
          <w:szCs w:val="28"/>
        </w:rPr>
        <w:t xml:space="preserve">взаимодействует с Федеральной налоговой службой по вопросу </w:t>
      </w:r>
      <w:r w:rsidRPr="003144F5">
        <w:rPr>
          <w:w w:val="105"/>
          <w:sz w:val="28"/>
          <w:szCs w:val="28"/>
        </w:rPr>
        <w:t>получения выписки</w:t>
      </w:r>
      <w:r w:rsidRPr="003144F5">
        <w:rPr>
          <w:spacing w:val="-68"/>
          <w:w w:val="105"/>
          <w:sz w:val="28"/>
          <w:szCs w:val="28"/>
        </w:rPr>
        <w:t xml:space="preserve"> </w:t>
      </w:r>
      <w:r w:rsidRPr="003144F5">
        <w:rPr>
          <w:sz w:val="28"/>
          <w:szCs w:val="28"/>
        </w:rPr>
        <w:t>из Единого государственного реестра юридических</w:t>
      </w:r>
      <w:r w:rsidRPr="003144F5">
        <w:rPr>
          <w:spacing w:val="1"/>
          <w:sz w:val="28"/>
          <w:szCs w:val="28"/>
        </w:rPr>
        <w:t xml:space="preserve"> </w:t>
      </w:r>
      <w:r w:rsidRPr="003144F5">
        <w:rPr>
          <w:sz w:val="28"/>
          <w:szCs w:val="28"/>
        </w:rPr>
        <w:t>лиц и Единого государственного</w:t>
      </w:r>
      <w:r w:rsidRPr="003144F5">
        <w:rPr>
          <w:spacing w:val="1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реестра</w:t>
      </w:r>
      <w:r w:rsidRPr="003144F5">
        <w:rPr>
          <w:spacing w:val="6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индивидуальных</w:t>
      </w:r>
      <w:r w:rsidRPr="003144F5">
        <w:rPr>
          <w:spacing w:val="-9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предпринимателей.</w:t>
      </w:r>
    </w:p>
    <w:p w:rsidR="00267F56" w:rsidRPr="003144F5" w:rsidRDefault="00267F56" w:rsidP="003F260E">
      <w:pPr>
        <w:pStyle w:val="ad"/>
        <w:numPr>
          <w:ilvl w:val="1"/>
          <w:numId w:val="8"/>
        </w:numPr>
        <w:tabs>
          <w:tab w:val="left" w:pos="1378"/>
        </w:tabs>
        <w:ind w:left="0" w:firstLine="709"/>
        <w:rPr>
          <w:sz w:val="28"/>
          <w:szCs w:val="28"/>
        </w:rPr>
      </w:pPr>
      <w:r w:rsidRPr="003144F5">
        <w:rPr>
          <w:w w:val="105"/>
          <w:sz w:val="28"/>
          <w:szCs w:val="28"/>
        </w:rPr>
        <w:t>При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предоставлении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Уполномоченному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органу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запрещается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требовать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от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Заявителя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осуществления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действий,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в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том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числе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согласований,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необходимых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для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получения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связанных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с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обращением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в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иные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государственные</w:t>
      </w:r>
      <w:r w:rsidRPr="003144F5">
        <w:rPr>
          <w:spacing w:val="3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органы</w:t>
      </w:r>
      <w:r w:rsidRPr="003144F5">
        <w:rPr>
          <w:spacing w:val="10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</w:t>
      </w:r>
      <w:r w:rsidRPr="003144F5">
        <w:rPr>
          <w:spacing w:val="3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организации,</w:t>
      </w:r>
      <w:r w:rsidRPr="003144F5">
        <w:rPr>
          <w:spacing w:val="27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за</w:t>
      </w:r>
      <w:r w:rsidRPr="003144F5">
        <w:rPr>
          <w:spacing w:val="14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исключением</w:t>
      </w:r>
      <w:r w:rsidRPr="003144F5">
        <w:rPr>
          <w:spacing w:val="27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получения</w:t>
      </w:r>
      <w:r w:rsidRPr="003144F5">
        <w:rPr>
          <w:spacing w:val="22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услуг,</w:t>
      </w:r>
      <w:r w:rsidR="003144F5" w:rsidRPr="003144F5">
        <w:rPr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включенных в перечень услуг, которые являются необходимыми и обязательными</w:t>
      </w:r>
      <w:r w:rsidRPr="003144F5">
        <w:rPr>
          <w:spacing w:val="1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для</w:t>
      </w:r>
      <w:r w:rsidRPr="003144F5">
        <w:rPr>
          <w:spacing w:val="3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предоставления</w:t>
      </w:r>
      <w:r w:rsidRPr="003144F5">
        <w:rPr>
          <w:spacing w:val="-4"/>
          <w:w w:val="105"/>
          <w:sz w:val="28"/>
          <w:szCs w:val="28"/>
        </w:rPr>
        <w:t xml:space="preserve"> </w:t>
      </w:r>
      <w:r w:rsidRPr="003144F5">
        <w:rPr>
          <w:w w:val="105"/>
          <w:sz w:val="28"/>
          <w:szCs w:val="28"/>
        </w:rPr>
        <w:t>Услуги.</w:t>
      </w:r>
    </w:p>
    <w:p w:rsidR="00267F56" w:rsidRDefault="00267F56" w:rsidP="003642DE">
      <w:pPr>
        <w:pStyle w:val="a0"/>
        <w:ind w:firstLine="709"/>
        <w:jc w:val="both"/>
        <w:rPr>
          <w:sz w:val="35"/>
        </w:rPr>
      </w:pPr>
    </w:p>
    <w:p w:rsidR="00267F56" w:rsidRDefault="00267F56" w:rsidP="003642DE">
      <w:pPr>
        <w:pStyle w:val="2"/>
        <w:ind w:left="0" w:right="0" w:firstLine="709"/>
        <w:jc w:val="both"/>
      </w:pPr>
      <w:r>
        <w:t>Описание</w:t>
      </w:r>
      <w:r>
        <w:rPr>
          <w:spacing w:val="59"/>
        </w:rPr>
        <w:t xml:space="preserve"> </w:t>
      </w:r>
      <w:r>
        <w:t>результата</w:t>
      </w:r>
      <w:r>
        <w:rPr>
          <w:spacing w:val="63"/>
        </w:rPr>
        <w:t xml:space="preserve"> </w:t>
      </w:r>
      <w:r>
        <w:t>предоставления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51"/>
        </w:rPr>
        <w:t xml:space="preserve"> </w:t>
      </w:r>
      <w:r>
        <w:t>услуги</w:t>
      </w:r>
    </w:p>
    <w:p w:rsidR="00267F56" w:rsidRDefault="00267F56" w:rsidP="003642DE">
      <w:pPr>
        <w:pStyle w:val="a0"/>
        <w:ind w:firstLine="709"/>
        <w:jc w:val="both"/>
        <w:rPr>
          <w:b/>
          <w:sz w:val="36"/>
        </w:rPr>
      </w:pP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407"/>
        </w:tabs>
        <w:ind w:left="0" w:firstLine="709"/>
        <w:rPr>
          <w:sz w:val="27"/>
        </w:rPr>
      </w:pPr>
      <w:r>
        <w:rPr>
          <w:sz w:val="27"/>
        </w:rPr>
        <w:t>Результатом</w:t>
      </w:r>
      <w:r>
        <w:rPr>
          <w:spacing w:val="52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3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4"/>
          <w:sz w:val="27"/>
        </w:rPr>
        <w:t xml:space="preserve"> </w:t>
      </w:r>
      <w:r>
        <w:rPr>
          <w:sz w:val="27"/>
        </w:rPr>
        <w:t>является:</w:t>
      </w:r>
    </w:p>
    <w:p w:rsidR="00267F56" w:rsidRDefault="00267F56" w:rsidP="003F260E">
      <w:pPr>
        <w:pStyle w:val="ad"/>
        <w:numPr>
          <w:ilvl w:val="0"/>
          <w:numId w:val="6"/>
        </w:numPr>
        <w:tabs>
          <w:tab w:val="left" w:pos="1081"/>
        </w:tabs>
        <w:ind w:left="0" w:firstLine="709"/>
        <w:rPr>
          <w:sz w:val="27"/>
        </w:rPr>
      </w:pP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</w:t>
      </w:r>
      <w:r>
        <w:rPr>
          <w:spacing w:val="68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68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8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адресации;</w:t>
      </w:r>
    </w:p>
    <w:p w:rsidR="00267F56" w:rsidRDefault="00267F56" w:rsidP="003F260E">
      <w:pPr>
        <w:pStyle w:val="ad"/>
        <w:numPr>
          <w:ilvl w:val="0"/>
          <w:numId w:val="6"/>
        </w:numPr>
        <w:tabs>
          <w:tab w:val="left" w:pos="1081"/>
        </w:tabs>
        <w:ind w:left="0" w:firstLine="709"/>
        <w:rPr>
          <w:sz w:val="27"/>
        </w:rPr>
      </w:pPr>
      <w:r>
        <w:rPr>
          <w:sz w:val="27"/>
        </w:rPr>
        <w:t>выдача</w:t>
      </w:r>
      <w:r>
        <w:rPr>
          <w:spacing w:val="1"/>
          <w:sz w:val="27"/>
        </w:rPr>
        <w:t xml:space="preserve"> </w:t>
      </w:r>
      <w:r>
        <w:rPr>
          <w:sz w:val="27"/>
        </w:rPr>
        <w:t>(направление)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(допускается</w:t>
      </w:r>
      <w:r>
        <w:rPr>
          <w:spacing w:val="68"/>
          <w:sz w:val="27"/>
        </w:rPr>
        <w:t xml:space="preserve"> </w:t>
      </w:r>
      <w:r>
        <w:rPr>
          <w:sz w:val="27"/>
        </w:rPr>
        <w:t>объединение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67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7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3"/>
          <w:sz w:val="27"/>
        </w:rPr>
        <w:t xml:space="preserve"> </w:t>
      </w:r>
      <w:r>
        <w:rPr>
          <w:sz w:val="27"/>
        </w:rPr>
        <w:t>адресации);</w:t>
      </w:r>
    </w:p>
    <w:p w:rsidR="00267F56" w:rsidRDefault="00267F56" w:rsidP="003F260E">
      <w:pPr>
        <w:pStyle w:val="ad"/>
        <w:numPr>
          <w:ilvl w:val="0"/>
          <w:numId w:val="6"/>
        </w:numPr>
        <w:tabs>
          <w:tab w:val="left" w:pos="1074"/>
        </w:tabs>
        <w:ind w:left="0" w:firstLine="709"/>
        <w:rPr>
          <w:sz w:val="27"/>
        </w:rPr>
      </w:pPr>
      <w:r>
        <w:rPr>
          <w:sz w:val="27"/>
        </w:rPr>
        <w:t>выдача (</w:t>
      </w:r>
      <w:r w:rsidR="00E75ACA">
        <w:rPr>
          <w:sz w:val="27"/>
        </w:rPr>
        <w:t xml:space="preserve">направление) </w:t>
      </w:r>
      <w:r w:rsidR="00AA10CF">
        <w:rPr>
          <w:sz w:val="27"/>
        </w:rPr>
        <w:t xml:space="preserve">решения </w:t>
      </w:r>
      <w:r>
        <w:rPr>
          <w:sz w:val="27"/>
        </w:rPr>
        <w:t xml:space="preserve">Уполномоченного органа </w:t>
      </w:r>
      <w:r w:rsidR="00AA10CF">
        <w:rPr>
          <w:sz w:val="27"/>
        </w:rPr>
        <w:t>об</w:t>
      </w:r>
      <w:r>
        <w:rPr>
          <w:sz w:val="27"/>
        </w:rPr>
        <w:t xml:space="preserve"> отказе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36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7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32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5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37"/>
          <w:sz w:val="27"/>
        </w:rPr>
        <w:t xml:space="preserve"> </w:t>
      </w:r>
      <w:r>
        <w:rPr>
          <w:sz w:val="27"/>
        </w:rPr>
        <w:t>его</w:t>
      </w:r>
      <w:r>
        <w:rPr>
          <w:spacing w:val="18"/>
          <w:sz w:val="27"/>
        </w:rPr>
        <w:t xml:space="preserve"> </w:t>
      </w:r>
      <w:r>
        <w:rPr>
          <w:sz w:val="27"/>
        </w:rPr>
        <w:t>адреса.</w:t>
      </w:r>
    </w:p>
    <w:p w:rsidR="00267F56" w:rsidRDefault="00267F56" w:rsidP="003F260E">
      <w:pPr>
        <w:pStyle w:val="ad"/>
        <w:numPr>
          <w:ilvl w:val="2"/>
          <w:numId w:val="8"/>
        </w:numPr>
        <w:tabs>
          <w:tab w:val="left" w:pos="1609"/>
        </w:tabs>
        <w:ind w:left="0" w:firstLine="709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его</w:t>
      </w:r>
      <w:r>
        <w:rPr>
          <w:spacing w:val="67"/>
          <w:sz w:val="27"/>
        </w:rPr>
        <w:t xml:space="preserve"> </w:t>
      </w:r>
      <w:r>
        <w:rPr>
          <w:sz w:val="27"/>
        </w:rPr>
        <w:t>составу,</w:t>
      </w:r>
      <w:r>
        <w:rPr>
          <w:spacing w:val="68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8"/>
          <w:sz w:val="27"/>
        </w:rPr>
        <w:t xml:space="preserve"> </w:t>
      </w:r>
      <w:r>
        <w:rPr>
          <w:sz w:val="27"/>
        </w:rPr>
        <w:t>22</w:t>
      </w:r>
      <w:r>
        <w:rPr>
          <w:spacing w:val="8"/>
          <w:sz w:val="27"/>
        </w:rPr>
        <w:t xml:space="preserve"> </w:t>
      </w:r>
      <w:r>
        <w:rPr>
          <w:sz w:val="27"/>
        </w:rPr>
        <w:t>Правил.</w:t>
      </w:r>
    </w:p>
    <w:p w:rsidR="00267F56" w:rsidRDefault="00267F56" w:rsidP="003642DE">
      <w:pPr>
        <w:pStyle w:val="a0"/>
        <w:ind w:firstLine="709"/>
        <w:jc w:val="both"/>
      </w:pPr>
      <w:r>
        <w:t>Рекомендуемый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68"/>
        </w:rPr>
        <w:t xml:space="preserve"> </w:t>
      </w:r>
      <w:r>
        <w:t>адреса</w:t>
      </w:r>
      <w:r>
        <w:rPr>
          <w:spacing w:val="68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</w:t>
      </w:r>
      <w:r>
        <w:rPr>
          <w:spacing w:val="30"/>
        </w:rPr>
        <w:t xml:space="preserve"> </w:t>
      </w:r>
      <w:r>
        <w:t>справочно</w:t>
      </w:r>
      <w:r>
        <w:rPr>
          <w:spacing w:val="34"/>
        </w:rPr>
        <w:t xml:space="preserve"> </w:t>
      </w:r>
      <w:r>
        <w:t>приведен</w:t>
      </w:r>
      <w:r>
        <w:rPr>
          <w:spacing w:val="2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Приложении</w:t>
      </w:r>
      <w:r>
        <w:rPr>
          <w:spacing w:val="44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Регламенту.</w:t>
      </w:r>
    </w:p>
    <w:p w:rsidR="00267F56" w:rsidRDefault="00267F56" w:rsidP="003F260E">
      <w:pPr>
        <w:pStyle w:val="ad"/>
        <w:numPr>
          <w:ilvl w:val="2"/>
          <w:numId w:val="8"/>
        </w:numPr>
        <w:tabs>
          <w:tab w:val="left" w:pos="1602"/>
        </w:tabs>
        <w:ind w:left="0" w:firstLine="709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его</w:t>
      </w:r>
      <w:r>
        <w:rPr>
          <w:spacing w:val="67"/>
          <w:sz w:val="27"/>
        </w:rPr>
        <w:t xml:space="preserve"> </w:t>
      </w:r>
      <w:r>
        <w:rPr>
          <w:sz w:val="27"/>
        </w:rPr>
        <w:t>составу,</w:t>
      </w:r>
      <w:r>
        <w:rPr>
          <w:spacing w:val="68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8"/>
          <w:sz w:val="27"/>
        </w:rPr>
        <w:t xml:space="preserve"> </w:t>
      </w:r>
      <w:r>
        <w:rPr>
          <w:sz w:val="27"/>
        </w:rPr>
        <w:t>23</w:t>
      </w:r>
      <w:r>
        <w:rPr>
          <w:spacing w:val="11"/>
          <w:sz w:val="27"/>
        </w:rPr>
        <w:t xml:space="preserve"> </w:t>
      </w:r>
      <w:r>
        <w:rPr>
          <w:sz w:val="27"/>
        </w:rPr>
        <w:t>Правил.</w:t>
      </w:r>
    </w:p>
    <w:p w:rsidR="00267F56" w:rsidRDefault="00267F56" w:rsidP="003642DE">
      <w:pPr>
        <w:pStyle w:val="a0"/>
        <w:ind w:firstLine="709"/>
        <w:jc w:val="both"/>
      </w:pPr>
      <w:r>
        <w:t>Рекомендуемый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аннулировании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29"/>
        </w:rPr>
        <w:t xml:space="preserve"> </w:t>
      </w:r>
      <w:r>
        <w:t>справочно</w:t>
      </w:r>
      <w:r>
        <w:rPr>
          <w:spacing w:val="33"/>
        </w:rPr>
        <w:t xml:space="preserve"> </w:t>
      </w:r>
      <w:r>
        <w:t>приведен</w:t>
      </w:r>
      <w:r>
        <w:rPr>
          <w:spacing w:val="26"/>
        </w:rPr>
        <w:t xml:space="preserve"> </w:t>
      </w:r>
      <w:r>
        <w:t>в Приложении</w:t>
      </w:r>
      <w:r>
        <w:rPr>
          <w:spacing w:val="3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настоящему</w:t>
      </w:r>
      <w:r>
        <w:rPr>
          <w:spacing w:val="24"/>
        </w:rPr>
        <w:t xml:space="preserve"> </w:t>
      </w:r>
      <w:r>
        <w:t>Регламенту.</w:t>
      </w:r>
    </w:p>
    <w:p w:rsidR="00267F56" w:rsidRDefault="00267F56" w:rsidP="003642DE">
      <w:pPr>
        <w:pStyle w:val="a0"/>
        <w:ind w:firstLine="709"/>
        <w:jc w:val="both"/>
      </w:pPr>
      <w:proofErr w:type="gramStart"/>
      <w:r>
        <w:rPr>
          <w:w w:val="105"/>
        </w:rPr>
        <w:t>Окончательным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 в государственный адресный реестр, подтвержденное соответствующей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выпиской из государственного адресного реестра, оформляемой по форме </w:t>
      </w:r>
      <w:r>
        <w:rPr>
          <w:w w:val="105"/>
        </w:rPr>
        <w:lastRenderedPageBreak/>
        <w:t>согласно</w:t>
      </w:r>
      <w:r>
        <w:rPr>
          <w:spacing w:val="1"/>
          <w:w w:val="105"/>
        </w:rPr>
        <w:t xml:space="preserve"> </w:t>
      </w:r>
      <w:r w:rsidR="00FD3329">
        <w:rPr>
          <w:w w:val="105"/>
        </w:rPr>
        <w:t xml:space="preserve">приложению </w:t>
      </w:r>
      <w:r>
        <w:rPr>
          <w:w w:val="105"/>
        </w:rPr>
        <w:t>№</w:t>
      </w:r>
      <w:r>
        <w:rPr>
          <w:i/>
          <w:w w:val="105"/>
        </w:rPr>
        <w:t xml:space="preserve"> </w:t>
      </w:r>
      <w:r w:rsidR="00FD3329">
        <w:rPr>
          <w:w w:val="105"/>
        </w:rPr>
        <w:t xml:space="preserve">2 к приказу Министерства финансов Российской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 14 сентября 2020 г. №</w:t>
      </w:r>
      <w:r>
        <w:rPr>
          <w:spacing w:val="1"/>
          <w:w w:val="105"/>
        </w:rPr>
        <w:t xml:space="preserve"> </w:t>
      </w:r>
      <w:r>
        <w:rPr>
          <w:w w:val="105"/>
        </w:rPr>
        <w:t>l9Зн «О порядке, способах и формах 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    власти, органам местного самоуправления, физическим</w:t>
      </w:r>
      <w:r>
        <w:rPr>
          <w:spacing w:val="1"/>
          <w:w w:val="105"/>
        </w:rPr>
        <w:t xml:space="preserve"> </w:t>
      </w:r>
      <w:r>
        <w:t>и юридическим лицам,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посредством обеспечения доступа к федеральной</w:t>
      </w:r>
      <w:r>
        <w:rPr>
          <w:spacing w:val="1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20"/>
          <w:w w:val="105"/>
        </w:rPr>
        <w:t xml:space="preserve"> </w:t>
      </w:r>
      <w:r>
        <w:rPr>
          <w:w w:val="105"/>
        </w:rPr>
        <w:t>системе».</w:t>
      </w:r>
    </w:p>
    <w:p w:rsidR="00267F56" w:rsidRDefault="00267F56" w:rsidP="003F260E">
      <w:pPr>
        <w:pStyle w:val="ad"/>
        <w:numPr>
          <w:ilvl w:val="2"/>
          <w:numId w:val="8"/>
        </w:numPr>
        <w:tabs>
          <w:tab w:val="left" w:pos="1595"/>
        </w:tabs>
        <w:ind w:left="0" w:firstLine="709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принимается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форме,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приложением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приказу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11</w:t>
      </w:r>
      <w:r>
        <w:rPr>
          <w:spacing w:val="1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2014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146.</w:t>
      </w:r>
      <w:r>
        <w:rPr>
          <w:spacing w:val="1"/>
          <w:sz w:val="27"/>
        </w:rPr>
        <w:t xml:space="preserve"> </w:t>
      </w:r>
      <w:r>
        <w:rPr>
          <w:sz w:val="27"/>
        </w:rPr>
        <w:t>Справочно</w:t>
      </w:r>
      <w:r>
        <w:rPr>
          <w:spacing w:val="1"/>
          <w:sz w:val="27"/>
        </w:rPr>
        <w:t xml:space="preserve"> </w:t>
      </w:r>
      <w:r>
        <w:rPr>
          <w:sz w:val="27"/>
        </w:rPr>
        <w:t>форма</w:t>
      </w:r>
      <w:r>
        <w:rPr>
          <w:spacing w:val="1"/>
          <w:sz w:val="27"/>
        </w:rPr>
        <w:t xml:space="preserve"> </w:t>
      </w:r>
      <w:r>
        <w:rPr>
          <w:sz w:val="27"/>
        </w:rPr>
        <w:t>данного</w:t>
      </w:r>
      <w:r>
        <w:rPr>
          <w:spacing w:val="67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приведена</w:t>
      </w:r>
      <w:r>
        <w:rPr>
          <w:spacing w:val="3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Приложении</w:t>
      </w:r>
      <w:r>
        <w:rPr>
          <w:spacing w:val="32"/>
          <w:sz w:val="27"/>
        </w:rPr>
        <w:t xml:space="preserve"> </w:t>
      </w:r>
      <w:r>
        <w:rPr>
          <w:sz w:val="27"/>
        </w:rPr>
        <w:t>№</w:t>
      </w:r>
      <w:r>
        <w:rPr>
          <w:spacing w:val="4"/>
          <w:sz w:val="27"/>
        </w:rPr>
        <w:t xml:space="preserve"> </w:t>
      </w:r>
      <w:r>
        <w:rPr>
          <w:sz w:val="27"/>
        </w:rPr>
        <w:t>1</w:t>
      </w:r>
      <w:r>
        <w:rPr>
          <w:spacing w:val="9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настоящему</w:t>
      </w:r>
      <w:r>
        <w:rPr>
          <w:spacing w:val="29"/>
          <w:sz w:val="27"/>
        </w:rPr>
        <w:t xml:space="preserve"> </w:t>
      </w:r>
      <w:r>
        <w:rPr>
          <w:sz w:val="27"/>
        </w:rPr>
        <w:t>Регламенту.</w:t>
      </w:r>
    </w:p>
    <w:p w:rsidR="00267F56" w:rsidRDefault="00267F56" w:rsidP="003642DE">
      <w:pPr>
        <w:pStyle w:val="a0"/>
        <w:ind w:firstLine="709"/>
        <w:jc w:val="both"/>
      </w:pPr>
      <w:r>
        <w:t>Решение</w:t>
      </w:r>
      <w:r>
        <w:rPr>
          <w:spacing w:val="44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3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присвоении</w:t>
      </w:r>
      <w:r>
        <w:rPr>
          <w:spacing w:val="38"/>
        </w:rPr>
        <w:t xml:space="preserve"> </w:t>
      </w:r>
      <w:r>
        <w:t>объекту</w:t>
      </w:r>
      <w:r>
        <w:rPr>
          <w:spacing w:val="32"/>
        </w:rPr>
        <w:t xml:space="preserve"> </w:t>
      </w:r>
      <w:r>
        <w:t>адресации</w:t>
      </w:r>
      <w:r>
        <w:rPr>
          <w:spacing w:val="41"/>
        </w:rPr>
        <w:t xml:space="preserve"> </w:t>
      </w:r>
      <w:r>
        <w:t>адреса</w:t>
      </w:r>
      <w:r>
        <w:rPr>
          <w:spacing w:val="3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аннулировании</w:t>
      </w:r>
    </w:p>
    <w:p w:rsidR="00267F56" w:rsidRDefault="00267F56" w:rsidP="003642DE">
      <w:pPr>
        <w:pStyle w:val="a0"/>
        <w:ind w:firstLine="709"/>
        <w:jc w:val="both"/>
      </w:pPr>
      <w:r>
        <w:t>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 xml:space="preserve">усиленной квалифицированной электронной подписью </w:t>
      </w:r>
      <w:r w:rsidR="00FD3329">
        <w:t xml:space="preserve">уполномоченного </w:t>
      </w:r>
      <w:r w:rsidR="00FD3329">
        <w:rPr>
          <w:w w:val="105"/>
        </w:rPr>
        <w:t xml:space="preserve">должностного </w:t>
      </w:r>
      <w:r w:rsidR="00E75ACA">
        <w:rPr>
          <w:w w:val="105"/>
        </w:rPr>
        <w:t xml:space="preserve">лица </w:t>
      </w:r>
      <w:r w:rsidR="00E75ACA">
        <w:rPr>
          <w:spacing w:val="24"/>
          <w:w w:val="105"/>
        </w:rPr>
        <w:t>с</w:t>
      </w:r>
      <w:r>
        <w:rPr>
          <w:w w:val="105"/>
        </w:rPr>
        <w:t xml:space="preserve"> использованием ф</w:t>
      </w:r>
      <w:r w:rsidR="00FD3329">
        <w:rPr>
          <w:w w:val="105"/>
        </w:rPr>
        <w:t xml:space="preserve">едеральной </w:t>
      </w:r>
      <w:r>
        <w:rPr>
          <w:spacing w:val="-1"/>
          <w:w w:val="105"/>
        </w:rPr>
        <w:t>информационной</w:t>
      </w:r>
      <w:r>
        <w:rPr>
          <w:w w:val="105"/>
        </w:rPr>
        <w:t xml:space="preserve"> адресной</w:t>
      </w:r>
      <w:r>
        <w:rPr>
          <w:spacing w:val="-68"/>
          <w:w w:val="105"/>
        </w:rPr>
        <w:t xml:space="preserve"> </w:t>
      </w:r>
      <w:r>
        <w:rPr>
          <w:w w:val="105"/>
        </w:rPr>
        <w:t>системы.</w:t>
      </w:r>
    </w:p>
    <w:p w:rsidR="00267F56" w:rsidRDefault="00267F56" w:rsidP="003642DE">
      <w:pPr>
        <w:pStyle w:val="a0"/>
        <w:ind w:firstLine="709"/>
        <w:jc w:val="both"/>
        <w:rPr>
          <w:sz w:val="35"/>
        </w:rPr>
      </w:pPr>
    </w:p>
    <w:p w:rsidR="00267F56" w:rsidRDefault="00267F56" w:rsidP="003642DE">
      <w:pPr>
        <w:pStyle w:val="2"/>
        <w:ind w:left="0" w:right="0" w:firstLine="709"/>
        <w:jc w:val="both"/>
      </w:pPr>
      <w:r>
        <w:t xml:space="preserve">Срок </w:t>
      </w:r>
      <w:proofErr w:type="gramStart"/>
      <w:r>
        <w:t>предоставлении</w:t>
      </w:r>
      <w:proofErr w:type="gramEnd"/>
      <w:r>
        <w:t xml:space="preserve">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 выдачи</w:t>
      </w:r>
      <w:r>
        <w:rPr>
          <w:spacing w:val="1"/>
        </w:rPr>
        <w:t xml:space="preserve"> </w:t>
      </w:r>
      <w:r>
        <w:t>(направления)</w:t>
      </w:r>
      <w:r>
        <w:rPr>
          <w:spacing w:val="1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являющихся</w:t>
      </w:r>
      <w:r>
        <w:rPr>
          <w:spacing w:val="11"/>
        </w:rPr>
        <w:t xml:space="preserve"> </w:t>
      </w:r>
      <w:r>
        <w:t>результатом предоставлении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62"/>
        </w:rPr>
        <w:t xml:space="preserve"> </w:t>
      </w:r>
      <w:r>
        <w:t>услуги</w:t>
      </w:r>
    </w:p>
    <w:p w:rsidR="00267F56" w:rsidRDefault="00267F56" w:rsidP="003642DE">
      <w:pPr>
        <w:pStyle w:val="a0"/>
        <w:ind w:firstLine="709"/>
        <w:jc w:val="both"/>
        <w:rPr>
          <w:b/>
          <w:sz w:val="31"/>
        </w:rPr>
      </w:pPr>
    </w:p>
    <w:p w:rsidR="00267F56" w:rsidRDefault="000B33DF" w:rsidP="003F260E">
      <w:pPr>
        <w:pStyle w:val="ad"/>
        <w:numPr>
          <w:ilvl w:val="1"/>
          <w:numId w:val="8"/>
        </w:numPr>
        <w:tabs>
          <w:tab w:val="left" w:pos="1394"/>
        </w:tabs>
        <w:ind w:left="0" w:firstLine="709"/>
        <w:rPr>
          <w:sz w:val="27"/>
        </w:rPr>
      </w:pPr>
      <w:proofErr w:type="gramStart"/>
      <w:r>
        <w:rPr>
          <w:w w:val="105"/>
          <w:sz w:val="27"/>
        </w:rPr>
        <w:t xml:space="preserve">Срок, отведенный </w:t>
      </w:r>
      <w:r w:rsidR="00267F56">
        <w:rPr>
          <w:w w:val="105"/>
          <w:sz w:val="27"/>
        </w:rPr>
        <w:t>Уполно</w:t>
      </w:r>
      <w:r>
        <w:rPr>
          <w:w w:val="105"/>
          <w:sz w:val="27"/>
        </w:rPr>
        <w:t xml:space="preserve">моченному органу для принятия </w:t>
      </w:r>
      <w:r w:rsidR="00267F56">
        <w:rPr>
          <w:w w:val="105"/>
          <w:sz w:val="27"/>
        </w:rPr>
        <w:t>решения</w:t>
      </w:r>
      <w:r w:rsidR="00267F56">
        <w:rPr>
          <w:spacing w:val="-68"/>
          <w:w w:val="105"/>
          <w:sz w:val="27"/>
        </w:rPr>
        <w:t xml:space="preserve"> </w:t>
      </w:r>
      <w:r w:rsidR="00267F56">
        <w:rPr>
          <w:w w:val="105"/>
          <w:sz w:val="27"/>
        </w:rPr>
        <w:t>о присвоении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объекту адресации адреса или аннулировании его адреса, решения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об отказе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в присвоении объекту адресации адреса или аннулировании его адреса,</w:t>
      </w:r>
      <w:r w:rsidR="00267F56"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 xml:space="preserve">а также внесения </w:t>
      </w:r>
      <w:r w:rsidR="00267F56">
        <w:rPr>
          <w:w w:val="105"/>
          <w:sz w:val="27"/>
        </w:rPr>
        <w:t>соответствующих сведений об адресе объекта адресации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в государственный адресный реестр установлен пунктом 37 Правил и не должен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sz w:val="27"/>
        </w:rPr>
        <w:t>превышать</w:t>
      </w:r>
      <w:r w:rsidR="00267F56">
        <w:rPr>
          <w:spacing w:val="53"/>
          <w:sz w:val="27"/>
        </w:rPr>
        <w:t xml:space="preserve"> </w:t>
      </w:r>
      <w:r w:rsidR="00267F56">
        <w:rPr>
          <w:sz w:val="27"/>
        </w:rPr>
        <w:t>10</w:t>
      </w:r>
      <w:r w:rsidR="00267F56">
        <w:rPr>
          <w:spacing w:val="14"/>
          <w:sz w:val="27"/>
        </w:rPr>
        <w:t xml:space="preserve"> </w:t>
      </w:r>
      <w:r w:rsidR="00267F56">
        <w:rPr>
          <w:sz w:val="27"/>
        </w:rPr>
        <w:t>рабочих</w:t>
      </w:r>
      <w:r w:rsidR="00267F56">
        <w:rPr>
          <w:spacing w:val="29"/>
          <w:sz w:val="27"/>
        </w:rPr>
        <w:t xml:space="preserve"> </w:t>
      </w:r>
      <w:r w:rsidR="00267F56">
        <w:rPr>
          <w:sz w:val="27"/>
        </w:rPr>
        <w:t>дней</w:t>
      </w:r>
      <w:r w:rsidR="00267F56">
        <w:rPr>
          <w:spacing w:val="30"/>
          <w:sz w:val="27"/>
        </w:rPr>
        <w:t xml:space="preserve"> </w:t>
      </w:r>
      <w:r w:rsidR="00267F56">
        <w:rPr>
          <w:sz w:val="27"/>
        </w:rPr>
        <w:t>со</w:t>
      </w:r>
      <w:r w:rsidR="00267F56">
        <w:rPr>
          <w:spacing w:val="20"/>
          <w:sz w:val="27"/>
        </w:rPr>
        <w:t xml:space="preserve"> </w:t>
      </w:r>
      <w:r w:rsidR="00267F56">
        <w:rPr>
          <w:sz w:val="27"/>
        </w:rPr>
        <w:t>дня</w:t>
      </w:r>
      <w:r w:rsidR="00267F56">
        <w:rPr>
          <w:spacing w:val="17"/>
          <w:sz w:val="27"/>
        </w:rPr>
        <w:t xml:space="preserve"> </w:t>
      </w:r>
      <w:r w:rsidR="00267F56">
        <w:rPr>
          <w:sz w:val="27"/>
        </w:rPr>
        <w:t>поступления</w:t>
      </w:r>
      <w:r w:rsidR="00267F56">
        <w:rPr>
          <w:spacing w:val="47"/>
          <w:sz w:val="27"/>
        </w:rPr>
        <w:t xml:space="preserve"> </w:t>
      </w:r>
      <w:r w:rsidR="00267F56">
        <w:rPr>
          <w:sz w:val="27"/>
        </w:rPr>
        <w:t>заявления</w:t>
      </w:r>
      <w:r w:rsidR="00267F56">
        <w:rPr>
          <w:spacing w:val="37"/>
          <w:sz w:val="27"/>
        </w:rPr>
        <w:t xml:space="preserve"> </w:t>
      </w:r>
      <w:r w:rsidR="00267F56">
        <w:rPr>
          <w:sz w:val="27"/>
        </w:rPr>
        <w:t>о</w:t>
      </w:r>
      <w:r w:rsidR="00267F56">
        <w:rPr>
          <w:spacing w:val="22"/>
          <w:sz w:val="27"/>
        </w:rPr>
        <w:t xml:space="preserve"> </w:t>
      </w:r>
      <w:r w:rsidR="00267F56">
        <w:rPr>
          <w:sz w:val="27"/>
        </w:rPr>
        <w:t>предоставлении</w:t>
      </w:r>
      <w:r w:rsidR="00267F56">
        <w:rPr>
          <w:spacing w:val="11"/>
          <w:sz w:val="27"/>
        </w:rPr>
        <w:t xml:space="preserve"> </w:t>
      </w:r>
      <w:r w:rsidR="00267F56">
        <w:rPr>
          <w:sz w:val="27"/>
        </w:rPr>
        <w:t>Услуги.</w:t>
      </w:r>
      <w:proofErr w:type="gramEnd"/>
    </w:p>
    <w:p w:rsidR="00267F56" w:rsidRDefault="00267F56" w:rsidP="003642DE">
      <w:pPr>
        <w:pStyle w:val="a0"/>
        <w:ind w:firstLine="709"/>
        <w:jc w:val="both"/>
        <w:rPr>
          <w:sz w:val="34"/>
        </w:rPr>
      </w:pPr>
    </w:p>
    <w:p w:rsidR="00267F56" w:rsidRDefault="00267F56" w:rsidP="003642DE">
      <w:pPr>
        <w:pStyle w:val="2"/>
        <w:ind w:left="0" w:right="0" w:firstLine="709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38"/>
        </w:rPr>
        <w:t xml:space="preserve"> </w:t>
      </w:r>
      <w:r>
        <w:t>услуги</w:t>
      </w:r>
    </w:p>
    <w:p w:rsidR="00267F56" w:rsidRDefault="00267F56" w:rsidP="003642DE">
      <w:pPr>
        <w:pStyle w:val="a0"/>
        <w:ind w:firstLine="709"/>
        <w:jc w:val="both"/>
        <w:rPr>
          <w:b/>
          <w:sz w:val="30"/>
        </w:rPr>
      </w:pP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378"/>
        </w:tabs>
        <w:ind w:left="0" w:firstLine="709"/>
        <w:rPr>
          <w:sz w:val="27"/>
        </w:rPr>
      </w:pPr>
      <w:r>
        <w:rPr>
          <w:sz w:val="27"/>
        </w:rPr>
        <w:t>Предоставление</w:t>
      </w:r>
      <w:r>
        <w:rPr>
          <w:spacing w:val="2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9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1"/>
          <w:sz w:val="27"/>
        </w:rPr>
        <w:t xml:space="preserve"> </w:t>
      </w:r>
      <w:r>
        <w:rPr>
          <w:sz w:val="27"/>
        </w:rPr>
        <w:t>в</w:t>
      </w:r>
      <w:r>
        <w:rPr>
          <w:spacing w:val="38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60"/>
          <w:sz w:val="27"/>
        </w:rPr>
        <w:t xml:space="preserve"> </w:t>
      </w:r>
      <w:proofErr w:type="gramStart"/>
      <w:r>
        <w:rPr>
          <w:sz w:val="27"/>
        </w:rPr>
        <w:t>с</w:t>
      </w:r>
      <w:proofErr w:type="gramEnd"/>
      <w:r>
        <w:rPr>
          <w:sz w:val="27"/>
        </w:rPr>
        <w:t>:</w:t>
      </w:r>
    </w:p>
    <w:p w:rsidR="00267F56" w:rsidRDefault="00267F56" w:rsidP="003F260E">
      <w:pPr>
        <w:pStyle w:val="ad"/>
        <w:numPr>
          <w:ilvl w:val="0"/>
          <w:numId w:val="6"/>
        </w:numPr>
        <w:tabs>
          <w:tab w:val="left" w:pos="1046"/>
        </w:tabs>
        <w:ind w:left="0" w:firstLine="709"/>
        <w:rPr>
          <w:sz w:val="27"/>
        </w:rPr>
      </w:pPr>
      <w:r>
        <w:rPr>
          <w:sz w:val="27"/>
        </w:rPr>
        <w:t>Земельным</w:t>
      </w:r>
      <w:r>
        <w:rPr>
          <w:spacing w:val="47"/>
          <w:sz w:val="27"/>
        </w:rPr>
        <w:t xml:space="preserve"> </w:t>
      </w:r>
      <w:r>
        <w:rPr>
          <w:sz w:val="27"/>
        </w:rPr>
        <w:t>кодексом</w:t>
      </w:r>
      <w:r>
        <w:rPr>
          <w:spacing w:val="4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8"/>
          <w:sz w:val="27"/>
        </w:rPr>
        <w:t xml:space="preserve"> </w:t>
      </w:r>
      <w:r>
        <w:rPr>
          <w:sz w:val="27"/>
        </w:rPr>
        <w:t>Федерации;</w:t>
      </w:r>
    </w:p>
    <w:p w:rsidR="00267F56" w:rsidRDefault="00267F56" w:rsidP="003F260E">
      <w:pPr>
        <w:pStyle w:val="ad"/>
        <w:numPr>
          <w:ilvl w:val="0"/>
          <w:numId w:val="6"/>
        </w:numPr>
        <w:tabs>
          <w:tab w:val="left" w:pos="1047"/>
        </w:tabs>
        <w:ind w:left="0" w:firstLine="709"/>
        <w:rPr>
          <w:sz w:val="27"/>
        </w:rPr>
      </w:pPr>
      <w:r>
        <w:rPr>
          <w:sz w:val="27"/>
        </w:rPr>
        <w:t>Градостроительным</w:t>
      </w:r>
      <w:r>
        <w:rPr>
          <w:spacing w:val="21"/>
          <w:sz w:val="27"/>
        </w:rPr>
        <w:t xml:space="preserve"> </w:t>
      </w:r>
      <w:r>
        <w:rPr>
          <w:sz w:val="27"/>
        </w:rPr>
        <w:t>кодексом</w:t>
      </w:r>
      <w:r>
        <w:rPr>
          <w:spacing w:val="5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2"/>
          <w:sz w:val="27"/>
        </w:rPr>
        <w:t xml:space="preserve"> </w:t>
      </w:r>
      <w:r>
        <w:rPr>
          <w:sz w:val="27"/>
        </w:rPr>
        <w:t>Федерации;</w:t>
      </w:r>
    </w:p>
    <w:p w:rsidR="00267F56" w:rsidRDefault="00267F56" w:rsidP="003F260E">
      <w:pPr>
        <w:pStyle w:val="ad"/>
        <w:numPr>
          <w:ilvl w:val="0"/>
          <w:numId w:val="6"/>
        </w:numPr>
        <w:tabs>
          <w:tab w:val="left" w:pos="1049"/>
        </w:tabs>
        <w:ind w:left="0" w:firstLine="709"/>
        <w:rPr>
          <w:sz w:val="27"/>
        </w:rPr>
      </w:pPr>
      <w:r>
        <w:rPr>
          <w:w w:val="105"/>
          <w:sz w:val="27"/>
        </w:rPr>
        <w:t>Федеральным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законом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>24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июля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2007</w:t>
      </w:r>
      <w:r>
        <w:rPr>
          <w:spacing w:val="37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221-ФЗ</w:t>
      </w:r>
      <w:r>
        <w:rPr>
          <w:spacing w:val="42"/>
          <w:w w:val="105"/>
          <w:sz w:val="27"/>
        </w:rPr>
        <w:t xml:space="preserve"> </w:t>
      </w:r>
      <w:r>
        <w:rPr>
          <w:i/>
          <w:w w:val="105"/>
          <w:sz w:val="27"/>
        </w:rPr>
        <w:t>«</w:t>
      </w:r>
      <w:r>
        <w:rPr>
          <w:w w:val="105"/>
          <w:sz w:val="27"/>
        </w:rPr>
        <w:t>О</w:t>
      </w:r>
      <w:r>
        <w:rPr>
          <w:i/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государственном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кадастре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недвижимости»;</w:t>
      </w:r>
    </w:p>
    <w:p w:rsidR="00267F56" w:rsidRDefault="00267F56" w:rsidP="003F260E">
      <w:pPr>
        <w:pStyle w:val="ad"/>
        <w:numPr>
          <w:ilvl w:val="0"/>
          <w:numId w:val="6"/>
        </w:numPr>
        <w:tabs>
          <w:tab w:val="left" w:pos="1049"/>
          <w:tab w:val="left" w:pos="7194"/>
        </w:tabs>
        <w:ind w:left="0" w:firstLine="709"/>
        <w:rPr>
          <w:sz w:val="27"/>
        </w:rPr>
      </w:pPr>
      <w:r>
        <w:rPr>
          <w:w w:val="105"/>
          <w:sz w:val="27"/>
        </w:rPr>
        <w:t>Федеральным законом от</w:t>
      </w:r>
      <w:r>
        <w:rPr>
          <w:spacing w:val="70"/>
          <w:w w:val="105"/>
          <w:sz w:val="27"/>
        </w:rPr>
        <w:t xml:space="preserve"> </w:t>
      </w:r>
      <w:r>
        <w:rPr>
          <w:w w:val="105"/>
          <w:sz w:val="27"/>
        </w:rPr>
        <w:t>27  июля 2010 г.</w:t>
      </w:r>
      <w:r>
        <w:rPr>
          <w:spacing w:val="63"/>
          <w:w w:val="105"/>
          <w:sz w:val="27"/>
        </w:rPr>
        <w:t xml:space="preserve"> </w:t>
      </w:r>
      <w:r w:rsidR="008D09B9">
        <w:rPr>
          <w:w w:val="105"/>
          <w:sz w:val="27"/>
        </w:rPr>
        <w:t xml:space="preserve">№ </w:t>
      </w:r>
      <w:r>
        <w:rPr>
          <w:w w:val="105"/>
          <w:sz w:val="27"/>
        </w:rPr>
        <w:t>210-ФЗ</w:t>
      </w:r>
      <w:r>
        <w:rPr>
          <w:spacing w:val="57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51"/>
          <w:w w:val="105"/>
          <w:sz w:val="27"/>
        </w:rPr>
        <w:t xml:space="preserve"> </w:t>
      </w:r>
      <w:r>
        <w:rPr>
          <w:w w:val="105"/>
          <w:sz w:val="27"/>
        </w:rPr>
        <w:t>организации</w:t>
      </w:r>
      <w:r>
        <w:rPr>
          <w:spacing w:val="-67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услуг»;</w:t>
      </w:r>
    </w:p>
    <w:p w:rsidR="00267F56" w:rsidRDefault="00267F56" w:rsidP="003F260E">
      <w:pPr>
        <w:pStyle w:val="ad"/>
        <w:numPr>
          <w:ilvl w:val="0"/>
          <w:numId w:val="6"/>
        </w:numPr>
        <w:tabs>
          <w:tab w:val="left" w:pos="1042"/>
        </w:tabs>
        <w:ind w:left="0" w:firstLine="709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28</w:t>
      </w:r>
      <w:r>
        <w:rPr>
          <w:spacing w:val="1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2013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443-ФЗ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56"/>
          <w:sz w:val="27"/>
        </w:rPr>
        <w:t xml:space="preserve"> </w:t>
      </w:r>
      <w:r>
        <w:rPr>
          <w:sz w:val="27"/>
        </w:rPr>
        <w:t>адресной</w:t>
      </w:r>
      <w:r>
        <w:rPr>
          <w:spacing w:val="22"/>
          <w:sz w:val="27"/>
        </w:rPr>
        <w:t xml:space="preserve"> </w:t>
      </w:r>
      <w:r>
        <w:rPr>
          <w:sz w:val="27"/>
        </w:rPr>
        <w:t>системе</w:t>
      </w:r>
      <w:r>
        <w:rPr>
          <w:spacing w:val="64"/>
          <w:sz w:val="27"/>
        </w:rPr>
        <w:t xml:space="preserve"> </w:t>
      </w:r>
      <w:r>
        <w:rPr>
          <w:sz w:val="27"/>
        </w:rPr>
        <w:t>и</w:t>
      </w:r>
      <w:r>
        <w:rPr>
          <w:spacing w:val="56"/>
          <w:sz w:val="27"/>
        </w:rPr>
        <w:t xml:space="preserve"> </w:t>
      </w:r>
      <w:r>
        <w:rPr>
          <w:sz w:val="27"/>
        </w:rPr>
        <w:t>о</w:t>
      </w:r>
      <w:r>
        <w:rPr>
          <w:spacing w:val="63"/>
          <w:sz w:val="27"/>
        </w:rPr>
        <w:t xml:space="preserve"> </w:t>
      </w:r>
      <w:r>
        <w:rPr>
          <w:sz w:val="27"/>
        </w:rPr>
        <w:t>внесении</w:t>
      </w:r>
      <w:r>
        <w:rPr>
          <w:spacing w:val="17"/>
          <w:sz w:val="27"/>
        </w:rPr>
        <w:t xml:space="preserve"> </w:t>
      </w:r>
      <w:r>
        <w:rPr>
          <w:sz w:val="27"/>
        </w:rPr>
        <w:t>изменений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59"/>
          <w:sz w:val="27"/>
        </w:rPr>
        <w:t xml:space="preserve"> </w:t>
      </w:r>
      <w:r>
        <w:rPr>
          <w:sz w:val="27"/>
        </w:rPr>
        <w:t>Федеральный</w:t>
      </w:r>
      <w:r>
        <w:rPr>
          <w:spacing w:val="12"/>
          <w:sz w:val="27"/>
        </w:rPr>
        <w:t xml:space="preserve"> </w:t>
      </w:r>
      <w:r>
        <w:rPr>
          <w:sz w:val="27"/>
        </w:rPr>
        <w:t>закон</w:t>
      </w:r>
    </w:p>
    <w:p w:rsidR="00267F56" w:rsidRDefault="008D09B9" w:rsidP="008D09B9">
      <w:pPr>
        <w:pStyle w:val="a0"/>
        <w:tabs>
          <w:tab w:val="left" w:pos="876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  <w:tab w:val="left" w:pos="10348"/>
        </w:tabs>
        <w:ind w:firstLine="709"/>
        <w:jc w:val="both"/>
      </w:pPr>
      <w:r>
        <w:t xml:space="preserve">«Об общих </w:t>
      </w:r>
      <w:r w:rsidR="00A155DE">
        <w:t>принципах</w:t>
      </w:r>
      <w:r w:rsidR="00A155DE">
        <w:tab/>
      </w:r>
      <w:r>
        <w:t xml:space="preserve"> </w:t>
      </w:r>
      <w:r w:rsidR="00A155DE">
        <w:t xml:space="preserve">организации местного </w:t>
      </w:r>
      <w:r w:rsidR="00267F56">
        <w:t>самоуправления</w:t>
      </w:r>
      <w:r>
        <w:t xml:space="preserve"> в </w:t>
      </w:r>
      <w:r w:rsidR="00267F56">
        <w:t>Российской</w:t>
      </w:r>
      <w:r w:rsidR="00267F56">
        <w:rPr>
          <w:spacing w:val="-65"/>
        </w:rPr>
        <w:t xml:space="preserve"> </w:t>
      </w:r>
      <w:r w:rsidR="00267F56">
        <w:t>Федерации»;</w:t>
      </w:r>
    </w:p>
    <w:p w:rsidR="00267F56" w:rsidRDefault="00267F56" w:rsidP="003F260E">
      <w:pPr>
        <w:pStyle w:val="ad"/>
        <w:numPr>
          <w:ilvl w:val="0"/>
          <w:numId w:val="6"/>
        </w:numPr>
        <w:tabs>
          <w:tab w:val="left" w:pos="1042"/>
          <w:tab w:val="left" w:pos="7125"/>
          <w:tab w:val="left" w:pos="10348"/>
        </w:tabs>
        <w:ind w:left="0" w:firstLine="709"/>
        <w:rPr>
          <w:sz w:val="27"/>
        </w:rPr>
      </w:pPr>
      <w:r>
        <w:rPr>
          <w:w w:val="105"/>
          <w:sz w:val="27"/>
        </w:rPr>
        <w:t>Федеральным законом от</w:t>
      </w:r>
      <w:r>
        <w:rPr>
          <w:spacing w:val="63"/>
          <w:w w:val="105"/>
          <w:sz w:val="27"/>
        </w:rPr>
        <w:t xml:space="preserve"> </w:t>
      </w:r>
      <w:r>
        <w:rPr>
          <w:w w:val="105"/>
          <w:sz w:val="27"/>
        </w:rPr>
        <w:t>27</w:t>
      </w:r>
      <w:r>
        <w:rPr>
          <w:spacing w:val="60"/>
          <w:w w:val="105"/>
          <w:sz w:val="27"/>
        </w:rPr>
        <w:t xml:space="preserve"> </w:t>
      </w:r>
      <w:r>
        <w:rPr>
          <w:w w:val="105"/>
          <w:sz w:val="27"/>
        </w:rPr>
        <w:t>июля 2006</w:t>
      </w:r>
      <w:r>
        <w:rPr>
          <w:spacing w:val="69"/>
          <w:w w:val="105"/>
          <w:sz w:val="27"/>
        </w:rPr>
        <w:t xml:space="preserve"> </w:t>
      </w:r>
      <w:r>
        <w:rPr>
          <w:w w:val="105"/>
          <w:sz w:val="27"/>
        </w:rPr>
        <w:t>г.</w:t>
      </w:r>
      <w:r>
        <w:rPr>
          <w:spacing w:val="63"/>
          <w:w w:val="105"/>
          <w:sz w:val="27"/>
        </w:rPr>
        <w:t xml:space="preserve"> </w:t>
      </w:r>
      <w:r w:rsidR="000B33DF">
        <w:rPr>
          <w:w w:val="105"/>
          <w:sz w:val="27"/>
        </w:rPr>
        <w:t xml:space="preserve">№ </w:t>
      </w:r>
      <w:r>
        <w:rPr>
          <w:w w:val="105"/>
          <w:sz w:val="27"/>
        </w:rPr>
        <w:t>149-ФЗ</w:t>
      </w:r>
      <w:r>
        <w:rPr>
          <w:spacing w:val="54"/>
          <w:w w:val="105"/>
          <w:sz w:val="27"/>
        </w:rPr>
        <w:t xml:space="preserve"> </w:t>
      </w:r>
      <w:r>
        <w:rPr>
          <w:w w:val="105"/>
          <w:sz w:val="27"/>
        </w:rPr>
        <w:t>«Об</w:t>
      </w:r>
      <w:r>
        <w:rPr>
          <w:spacing w:val="48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-67"/>
          <w:w w:val="105"/>
          <w:sz w:val="27"/>
        </w:rPr>
        <w:t xml:space="preserve"> </w:t>
      </w:r>
      <w:r>
        <w:rPr>
          <w:w w:val="105"/>
          <w:sz w:val="27"/>
        </w:rPr>
        <w:t>информационных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технологиях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защите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информации»;</w:t>
      </w:r>
    </w:p>
    <w:p w:rsidR="00267F56" w:rsidRDefault="00267F56" w:rsidP="003F260E">
      <w:pPr>
        <w:pStyle w:val="ad"/>
        <w:numPr>
          <w:ilvl w:val="0"/>
          <w:numId w:val="6"/>
        </w:numPr>
        <w:tabs>
          <w:tab w:val="left" w:pos="1042"/>
          <w:tab w:val="left" w:pos="10348"/>
        </w:tabs>
        <w:ind w:left="0" w:firstLine="709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27</w:t>
      </w:r>
      <w:r>
        <w:rPr>
          <w:spacing w:val="1"/>
          <w:sz w:val="27"/>
        </w:rPr>
        <w:t xml:space="preserve"> </w:t>
      </w:r>
      <w:r>
        <w:rPr>
          <w:sz w:val="27"/>
        </w:rPr>
        <w:t>июля</w:t>
      </w:r>
      <w:r>
        <w:rPr>
          <w:spacing w:val="1"/>
          <w:sz w:val="27"/>
        </w:rPr>
        <w:t xml:space="preserve"> </w:t>
      </w:r>
      <w:r>
        <w:rPr>
          <w:sz w:val="27"/>
        </w:rPr>
        <w:t>2006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152-ФЗ</w:t>
      </w:r>
      <w:r>
        <w:rPr>
          <w:spacing w:val="68"/>
          <w:sz w:val="27"/>
        </w:rPr>
        <w:t xml:space="preserve"> </w:t>
      </w:r>
      <w:r>
        <w:rPr>
          <w:sz w:val="27"/>
        </w:rPr>
        <w:t>«О</w:t>
      </w:r>
      <w:r>
        <w:rPr>
          <w:spacing w:val="67"/>
          <w:sz w:val="27"/>
        </w:rPr>
        <w:t xml:space="preserve"> </w:t>
      </w:r>
      <w:r>
        <w:rPr>
          <w:sz w:val="27"/>
        </w:rPr>
        <w:t>персональных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данных»;</w:t>
      </w:r>
    </w:p>
    <w:p w:rsidR="00267F56" w:rsidRPr="00A155DE" w:rsidRDefault="00267F56" w:rsidP="003F260E">
      <w:pPr>
        <w:pStyle w:val="ad"/>
        <w:numPr>
          <w:ilvl w:val="0"/>
          <w:numId w:val="6"/>
        </w:numPr>
        <w:tabs>
          <w:tab w:val="left" w:pos="1034"/>
          <w:tab w:val="left" w:pos="2876"/>
          <w:tab w:val="left" w:pos="7296"/>
        </w:tabs>
        <w:ind w:left="0" w:firstLine="709"/>
        <w:rPr>
          <w:sz w:val="27"/>
        </w:rPr>
      </w:pPr>
      <w:r>
        <w:rPr>
          <w:sz w:val="27"/>
        </w:rPr>
        <w:lastRenderedPageBreak/>
        <w:t>Федеральным</w:t>
      </w:r>
      <w:r>
        <w:rPr>
          <w:sz w:val="27"/>
        </w:rPr>
        <w:tab/>
        <w:t>законом</w:t>
      </w:r>
      <w:r>
        <w:rPr>
          <w:spacing w:val="105"/>
          <w:sz w:val="27"/>
        </w:rPr>
        <w:t xml:space="preserve"> </w:t>
      </w:r>
      <w:r>
        <w:rPr>
          <w:sz w:val="27"/>
        </w:rPr>
        <w:t>от</w:t>
      </w:r>
      <w:r>
        <w:rPr>
          <w:spacing w:val="106"/>
          <w:sz w:val="27"/>
        </w:rPr>
        <w:t xml:space="preserve"> </w:t>
      </w:r>
      <w:r>
        <w:rPr>
          <w:sz w:val="27"/>
        </w:rPr>
        <w:t>6</w:t>
      </w:r>
      <w:r>
        <w:rPr>
          <w:spacing w:val="110"/>
          <w:sz w:val="27"/>
        </w:rPr>
        <w:t xml:space="preserve"> </w:t>
      </w:r>
      <w:r>
        <w:rPr>
          <w:sz w:val="27"/>
        </w:rPr>
        <w:t>апреля</w:t>
      </w:r>
      <w:r>
        <w:rPr>
          <w:spacing w:val="125"/>
          <w:sz w:val="27"/>
        </w:rPr>
        <w:t xml:space="preserve"> </w:t>
      </w:r>
      <w:r>
        <w:rPr>
          <w:sz w:val="27"/>
        </w:rPr>
        <w:t>2011</w:t>
      </w:r>
      <w:r>
        <w:rPr>
          <w:spacing w:val="124"/>
          <w:sz w:val="27"/>
        </w:rPr>
        <w:t xml:space="preserve"> </w:t>
      </w:r>
      <w:r>
        <w:rPr>
          <w:sz w:val="27"/>
        </w:rPr>
        <w:t>г.</w:t>
      </w:r>
      <w:r>
        <w:rPr>
          <w:spacing w:val="104"/>
          <w:sz w:val="27"/>
        </w:rPr>
        <w:t xml:space="preserve"> </w:t>
      </w:r>
      <w:r>
        <w:rPr>
          <w:sz w:val="27"/>
        </w:rPr>
        <w:t>№</w:t>
      </w:r>
      <w:r>
        <w:rPr>
          <w:sz w:val="27"/>
        </w:rPr>
        <w:tab/>
        <w:t>63-ФЗ</w:t>
      </w:r>
      <w:r w:rsidR="00A155DE">
        <w:rPr>
          <w:spacing w:val="134"/>
          <w:sz w:val="27"/>
        </w:rPr>
        <w:t xml:space="preserve"> </w:t>
      </w:r>
      <w:r>
        <w:rPr>
          <w:spacing w:val="134"/>
          <w:sz w:val="27"/>
        </w:rPr>
        <w:t xml:space="preserve"> </w:t>
      </w:r>
      <w:r>
        <w:rPr>
          <w:sz w:val="27"/>
        </w:rPr>
        <w:t>«Об</w:t>
      </w:r>
      <w:r w:rsidR="00A155DE">
        <w:rPr>
          <w:spacing w:val="71"/>
          <w:sz w:val="27"/>
        </w:rPr>
        <w:t xml:space="preserve"> </w:t>
      </w:r>
      <w:r>
        <w:rPr>
          <w:sz w:val="27"/>
        </w:rPr>
        <w:t>электронной</w:t>
      </w:r>
      <w:r w:rsidR="00A155DE">
        <w:rPr>
          <w:sz w:val="28"/>
          <w:szCs w:val="28"/>
        </w:rPr>
        <w:t xml:space="preserve"> подписи</w:t>
      </w:r>
      <w:r w:rsidR="00C405E1">
        <w:rPr>
          <w:b/>
          <w:sz w:val="19"/>
        </w:rPr>
        <w:t>;</w:t>
      </w:r>
    </w:p>
    <w:p w:rsidR="00267F56" w:rsidRDefault="00267F56" w:rsidP="003F260E">
      <w:pPr>
        <w:pStyle w:val="ad"/>
        <w:numPr>
          <w:ilvl w:val="0"/>
          <w:numId w:val="6"/>
        </w:numPr>
        <w:tabs>
          <w:tab w:val="left" w:pos="1039"/>
        </w:tabs>
        <w:ind w:left="0" w:firstLine="709"/>
        <w:rPr>
          <w:sz w:val="27"/>
        </w:rPr>
      </w:pPr>
      <w:r>
        <w:rPr>
          <w:w w:val="105"/>
          <w:sz w:val="27"/>
        </w:rPr>
        <w:t>постановлением Правительства Российской Федерации от 19 ноября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2014 г. № 1221 «Об утверждении Правил присвоения, изменения и аннулирования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адресов»;</w:t>
      </w:r>
    </w:p>
    <w:p w:rsidR="00267F56" w:rsidRDefault="00267F56" w:rsidP="003642DE">
      <w:pPr>
        <w:pStyle w:val="a0"/>
        <w:ind w:firstLine="709"/>
        <w:jc w:val="both"/>
      </w:pPr>
      <w:r>
        <w:rPr>
          <w:i/>
          <w:w w:val="105"/>
        </w:rPr>
        <w:t xml:space="preserve">- </w:t>
      </w:r>
      <w:r>
        <w:rPr>
          <w:w w:val="105"/>
        </w:rPr>
        <w:t>постановле</w:t>
      </w:r>
      <w:r w:rsidR="006657A9">
        <w:rPr>
          <w:w w:val="105"/>
        </w:rPr>
        <w:t xml:space="preserve">нием Правительства Российской Федерации от 22 мая 2015 </w:t>
      </w:r>
      <w:r>
        <w:rPr>
          <w:w w:val="105"/>
        </w:rPr>
        <w:t>г.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i/>
          <w:w w:val="105"/>
        </w:rPr>
        <w:t xml:space="preserve"> </w:t>
      </w:r>
      <w:r>
        <w:rPr>
          <w:w w:val="105"/>
        </w:rPr>
        <w:t>492 «О составе сведений об адресах, размещаемых в государственном адресном</w:t>
      </w:r>
      <w:r>
        <w:rPr>
          <w:spacing w:val="1"/>
          <w:w w:val="105"/>
        </w:rPr>
        <w:t xml:space="preserve"> </w:t>
      </w:r>
      <w:r>
        <w:t>реестре, порядке межведомственного информационного взаимодействия при ведении</w:t>
      </w:r>
      <w:r>
        <w:rPr>
          <w:spacing w:val="1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реестра,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утратившими</w:t>
      </w:r>
      <w:r>
        <w:rPr>
          <w:spacing w:val="10"/>
          <w:w w:val="105"/>
        </w:rPr>
        <w:t xml:space="preserve"> </w:t>
      </w:r>
      <w:r>
        <w:rPr>
          <w:w w:val="105"/>
        </w:rPr>
        <w:t>силу</w:t>
      </w:r>
      <w:r>
        <w:rPr>
          <w:spacing w:val="2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12"/>
          <w:w w:val="105"/>
        </w:rPr>
        <w:t xml:space="preserve"> </w:t>
      </w:r>
      <w:r>
        <w:rPr>
          <w:w w:val="105"/>
        </w:rPr>
        <w:t>актов</w:t>
      </w:r>
      <w:r>
        <w:rPr>
          <w:spacing w:val="-11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9"/>
          <w:w w:val="105"/>
        </w:rPr>
        <w:t xml:space="preserve"> </w:t>
      </w:r>
      <w:r>
        <w:rPr>
          <w:w w:val="105"/>
        </w:rPr>
        <w:t>Федерации»;</w:t>
      </w:r>
    </w:p>
    <w:p w:rsidR="00267F56" w:rsidRDefault="00267F56" w:rsidP="006657A9">
      <w:pPr>
        <w:pStyle w:val="a0"/>
        <w:ind w:firstLine="709"/>
        <w:jc w:val="both"/>
      </w:pPr>
      <w:r>
        <w:t>-</w:t>
      </w:r>
      <w:r>
        <w:rPr>
          <w:spacing w:val="14"/>
        </w:rPr>
        <w:t xml:space="preserve"> </w:t>
      </w:r>
      <w:r>
        <w:t>постановлением</w:t>
      </w:r>
      <w:r>
        <w:rPr>
          <w:spacing w:val="15"/>
        </w:rPr>
        <w:t xml:space="preserve"> </w:t>
      </w:r>
      <w:r>
        <w:t>Правительства</w:t>
      </w:r>
      <w:r>
        <w:rPr>
          <w:spacing w:val="5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сентября</w:t>
      </w:r>
      <w:r>
        <w:rPr>
          <w:spacing w:val="49"/>
        </w:rPr>
        <w:t xml:space="preserve"> </w:t>
      </w:r>
      <w:r>
        <w:t>2004</w:t>
      </w:r>
      <w:r w:rsidR="006657A9">
        <w:t>г.</w:t>
      </w:r>
      <w:r>
        <w:t>№</w:t>
      </w:r>
      <w:r>
        <w:rPr>
          <w:spacing w:val="5"/>
        </w:rPr>
        <w:t xml:space="preserve"> </w:t>
      </w:r>
      <w:r>
        <w:t>506</w:t>
      </w:r>
      <w:r>
        <w:rPr>
          <w:spacing w:val="22"/>
        </w:rPr>
        <w:t xml:space="preserve"> </w:t>
      </w:r>
      <w:r>
        <w:t>«Об</w:t>
      </w:r>
      <w:r>
        <w:rPr>
          <w:spacing w:val="19"/>
        </w:rPr>
        <w:t xml:space="preserve"> </w:t>
      </w:r>
      <w:r>
        <w:t>утверждении</w:t>
      </w:r>
      <w:r>
        <w:rPr>
          <w:spacing w:val="47"/>
        </w:rPr>
        <w:t xml:space="preserve"> </w:t>
      </w:r>
      <w:r>
        <w:t>Положения</w:t>
      </w:r>
      <w:r>
        <w:rPr>
          <w:spacing w:val="34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Федеральной</w:t>
      </w:r>
      <w:r>
        <w:rPr>
          <w:spacing w:val="47"/>
        </w:rPr>
        <w:t xml:space="preserve"> </w:t>
      </w:r>
      <w:r>
        <w:t>налоговой</w:t>
      </w:r>
      <w:r>
        <w:rPr>
          <w:spacing w:val="41"/>
        </w:rPr>
        <w:t xml:space="preserve"> </w:t>
      </w:r>
      <w:r>
        <w:t>службе»;</w:t>
      </w:r>
    </w:p>
    <w:p w:rsidR="00267F56" w:rsidRDefault="00267F56" w:rsidP="006657A9">
      <w:pPr>
        <w:pStyle w:val="a0"/>
        <w:ind w:firstLine="709"/>
        <w:jc w:val="both"/>
      </w:pPr>
      <w:r>
        <w:t>-</w:t>
      </w:r>
      <w:r>
        <w:rPr>
          <w:spacing w:val="9"/>
        </w:rPr>
        <w:t xml:space="preserve"> </w:t>
      </w:r>
      <w:r>
        <w:t>постановлением</w:t>
      </w:r>
      <w:r>
        <w:rPr>
          <w:spacing w:val="90"/>
        </w:rPr>
        <w:t xml:space="preserve"> </w:t>
      </w:r>
      <w:r>
        <w:t>Правительства</w:t>
      </w:r>
      <w:r>
        <w:rPr>
          <w:spacing w:val="71"/>
        </w:rPr>
        <w:t xml:space="preserve"> </w:t>
      </w:r>
      <w:r>
        <w:t>Российской</w:t>
      </w:r>
      <w:r>
        <w:rPr>
          <w:spacing w:val="128"/>
        </w:rPr>
        <w:t xml:space="preserve"> </w:t>
      </w:r>
      <w:r>
        <w:t>Федерации</w:t>
      </w:r>
      <w:r>
        <w:rPr>
          <w:spacing w:val="90"/>
        </w:rPr>
        <w:t xml:space="preserve"> </w:t>
      </w:r>
      <w:r>
        <w:t>от</w:t>
      </w:r>
      <w:r>
        <w:rPr>
          <w:spacing w:val="99"/>
        </w:rPr>
        <w:t xml:space="preserve"> </w:t>
      </w:r>
      <w:r>
        <w:t>16</w:t>
      </w:r>
      <w:r>
        <w:rPr>
          <w:spacing w:val="109"/>
        </w:rPr>
        <w:t xml:space="preserve"> </w:t>
      </w:r>
      <w:r>
        <w:t>мая</w:t>
      </w:r>
      <w:r>
        <w:rPr>
          <w:spacing w:val="108"/>
        </w:rPr>
        <w:t xml:space="preserve"> </w:t>
      </w:r>
      <w:r>
        <w:t>2011</w:t>
      </w:r>
      <w:r w:rsidR="006657A9">
        <w:t xml:space="preserve">г.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373 «О разработке и утверждении административных регламентов 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услуг»;</w:t>
      </w:r>
    </w:p>
    <w:p w:rsidR="00267F56" w:rsidRDefault="00267F56" w:rsidP="006657A9">
      <w:pPr>
        <w:pStyle w:val="a0"/>
        <w:ind w:firstLine="709"/>
        <w:jc w:val="both"/>
      </w:pPr>
      <w:proofErr w:type="gramStart"/>
      <w:r>
        <w:rPr>
          <w:i/>
        </w:rPr>
        <w:t>-</w:t>
      </w:r>
      <w:r>
        <w:rPr>
          <w:i/>
          <w:spacing w:val="14"/>
        </w:rPr>
        <w:t xml:space="preserve"> </w:t>
      </w:r>
      <w:r>
        <w:t>постановлением</w:t>
      </w:r>
      <w:r>
        <w:rPr>
          <w:spacing w:val="46"/>
        </w:rPr>
        <w:t xml:space="preserve"> </w:t>
      </w:r>
      <w:r>
        <w:t>Правительства</w:t>
      </w:r>
      <w:r>
        <w:rPr>
          <w:spacing w:val="20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29</w:t>
      </w:r>
      <w:r>
        <w:rPr>
          <w:spacing w:val="53"/>
        </w:rPr>
        <w:t xml:space="preserve"> </w:t>
      </w:r>
      <w:r>
        <w:t>апреля</w:t>
      </w:r>
      <w:r>
        <w:rPr>
          <w:spacing w:val="65"/>
        </w:rPr>
        <w:t xml:space="preserve"> </w:t>
      </w:r>
      <w:r>
        <w:t>2014</w:t>
      </w:r>
      <w:r w:rsidR="006657A9">
        <w:t xml:space="preserve">г.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384</w:t>
      </w:r>
      <w:r>
        <w:rPr>
          <w:spacing w:val="1"/>
          <w:w w:val="105"/>
        </w:rPr>
        <w:t xml:space="preserve"> </w:t>
      </w:r>
      <w:r>
        <w:rPr>
          <w:w w:val="105"/>
        </w:rPr>
        <w:t>«Об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нормативно-правовое</w:t>
      </w:r>
      <w:r>
        <w:rPr>
          <w:spacing w:val="1"/>
          <w:w w:val="105"/>
        </w:rPr>
        <w:t xml:space="preserve"> </w:t>
      </w:r>
      <w:r>
        <w:rPr>
          <w:w w:val="105"/>
        </w:rPr>
        <w:t>регулирование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1"/>
          <w:w w:val="105"/>
        </w:rPr>
        <w:t xml:space="preserve"> </w:t>
      </w:r>
      <w:r>
        <w:t>возникающих в связи с ведением государственного адресного реестра, эксплуатацией</w:t>
      </w:r>
      <w:r>
        <w:rPr>
          <w:spacing w:val="1"/>
        </w:rPr>
        <w:t xml:space="preserve"> </w:t>
      </w:r>
      <w:r>
        <w:t>федеральной информационной адресной системы и использованием содержащихся в</w:t>
      </w:r>
      <w:r>
        <w:rPr>
          <w:spacing w:val="1"/>
        </w:rPr>
        <w:t xml:space="preserve"> </w:t>
      </w:r>
      <w:r>
        <w:rPr>
          <w:w w:val="105"/>
        </w:rPr>
        <w:t>государственном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адресном</w:t>
      </w:r>
      <w:r>
        <w:rPr>
          <w:spacing w:val="1"/>
          <w:w w:val="105"/>
        </w:rPr>
        <w:t xml:space="preserve"> </w:t>
      </w:r>
      <w:r>
        <w:rPr>
          <w:w w:val="105"/>
        </w:rPr>
        <w:t>реестре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адресах,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оператора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-8"/>
          <w:w w:val="105"/>
        </w:rPr>
        <w:t xml:space="preserve"> </w:t>
      </w:r>
      <w:r>
        <w:rPr>
          <w:w w:val="105"/>
        </w:rPr>
        <w:t>адресной</w:t>
      </w:r>
      <w:r>
        <w:rPr>
          <w:spacing w:val="16"/>
          <w:w w:val="105"/>
        </w:rPr>
        <w:t xml:space="preserve"> </w:t>
      </w:r>
      <w:r>
        <w:rPr>
          <w:w w:val="105"/>
        </w:rPr>
        <w:t>системы»;</w:t>
      </w:r>
      <w:proofErr w:type="gramEnd"/>
    </w:p>
    <w:p w:rsidR="00267F56" w:rsidRDefault="00267F56" w:rsidP="003F260E">
      <w:pPr>
        <w:pStyle w:val="ad"/>
        <w:numPr>
          <w:ilvl w:val="0"/>
          <w:numId w:val="9"/>
        </w:numPr>
        <w:tabs>
          <w:tab w:val="left" w:pos="1060"/>
        </w:tabs>
        <w:ind w:left="0" w:firstLine="709"/>
        <w:rPr>
          <w:sz w:val="27"/>
        </w:rPr>
      </w:pPr>
      <w:r>
        <w:rPr>
          <w:sz w:val="27"/>
        </w:rPr>
        <w:t>приказом</w:t>
      </w:r>
      <w:r>
        <w:rPr>
          <w:spacing w:val="69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6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6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8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68"/>
          <w:sz w:val="27"/>
        </w:rPr>
        <w:t xml:space="preserve"> </w:t>
      </w:r>
      <w:r>
        <w:rPr>
          <w:sz w:val="27"/>
        </w:rPr>
        <w:t>от</w:t>
      </w:r>
      <w:r>
        <w:rPr>
          <w:spacing w:val="68"/>
          <w:sz w:val="27"/>
        </w:rPr>
        <w:t xml:space="preserve"> </w:t>
      </w:r>
      <w:r>
        <w:rPr>
          <w:sz w:val="27"/>
        </w:rPr>
        <w:t>11</w:t>
      </w:r>
      <w:r>
        <w:rPr>
          <w:spacing w:val="67"/>
          <w:sz w:val="27"/>
        </w:rPr>
        <w:t xml:space="preserve"> </w:t>
      </w:r>
      <w:r>
        <w:rPr>
          <w:sz w:val="27"/>
        </w:rPr>
        <w:t>декабря</w:t>
      </w:r>
      <w:r>
        <w:rPr>
          <w:spacing w:val="1"/>
          <w:sz w:val="27"/>
        </w:rPr>
        <w:t xml:space="preserve"> </w:t>
      </w:r>
      <w:r>
        <w:rPr>
          <w:sz w:val="27"/>
        </w:rPr>
        <w:t>2014 г. № 146н «Об утверждении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форм заявления о 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 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присвоении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36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3"/>
          <w:sz w:val="27"/>
        </w:rPr>
        <w:t xml:space="preserve"> </w:t>
      </w:r>
      <w:r>
        <w:rPr>
          <w:sz w:val="27"/>
        </w:rPr>
        <w:t>или</w:t>
      </w:r>
      <w:r>
        <w:rPr>
          <w:spacing w:val="13"/>
          <w:sz w:val="27"/>
        </w:rPr>
        <w:t xml:space="preserve"> </w:t>
      </w:r>
      <w:r>
        <w:rPr>
          <w:sz w:val="27"/>
        </w:rPr>
        <w:t>аннулировании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15"/>
          <w:sz w:val="27"/>
        </w:rPr>
        <w:t xml:space="preserve"> </w:t>
      </w:r>
      <w:r>
        <w:rPr>
          <w:sz w:val="27"/>
        </w:rPr>
        <w:t>адреса»;</w:t>
      </w:r>
    </w:p>
    <w:p w:rsidR="00267F56" w:rsidRPr="00C405E1" w:rsidRDefault="00267F56" w:rsidP="003F260E">
      <w:pPr>
        <w:pStyle w:val="ad"/>
        <w:numPr>
          <w:ilvl w:val="0"/>
          <w:numId w:val="9"/>
        </w:numPr>
        <w:tabs>
          <w:tab w:val="left" w:pos="1060"/>
        </w:tabs>
        <w:ind w:left="0" w:firstLine="709"/>
        <w:rPr>
          <w:sz w:val="27"/>
        </w:rPr>
      </w:pPr>
      <w:r>
        <w:rPr>
          <w:sz w:val="27"/>
        </w:rPr>
        <w:t>приказом</w:t>
      </w:r>
      <w:r>
        <w:rPr>
          <w:spacing w:val="33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48"/>
          <w:sz w:val="27"/>
        </w:rPr>
        <w:t xml:space="preserve"> </w:t>
      </w:r>
      <w:r>
        <w:rPr>
          <w:sz w:val="27"/>
        </w:rPr>
        <w:t>финансов</w:t>
      </w:r>
      <w:r>
        <w:rPr>
          <w:spacing w:val="39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6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39"/>
          <w:sz w:val="27"/>
        </w:rPr>
        <w:t xml:space="preserve"> </w:t>
      </w:r>
      <w:r>
        <w:rPr>
          <w:sz w:val="27"/>
        </w:rPr>
        <w:t>от</w:t>
      </w:r>
      <w:r>
        <w:rPr>
          <w:spacing w:val="13"/>
          <w:sz w:val="27"/>
        </w:rPr>
        <w:t xml:space="preserve"> </w:t>
      </w:r>
      <w:r>
        <w:rPr>
          <w:sz w:val="27"/>
        </w:rPr>
        <w:t>5</w:t>
      </w:r>
      <w:r>
        <w:rPr>
          <w:spacing w:val="11"/>
          <w:sz w:val="27"/>
        </w:rPr>
        <w:t xml:space="preserve"> </w:t>
      </w:r>
      <w:r>
        <w:rPr>
          <w:sz w:val="27"/>
        </w:rPr>
        <w:t>ноября</w:t>
      </w:r>
      <w:r>
        <w:rPr>
          <w:spacing w:val="28"/>
          <w:sz w:val="27"/>
        </w:rPr>
        <w:t xml:space="preserve"> </w:t>
      </w:r>
      <w:r>
        <w:rPr>
          <w:sz w:val="27"/>
        </w:rPr>
        <w:t>2015</w:t>
      </w:r>
      <w:r>
        <w:rPr>
          <w:spacing w:val="23"/>
          <w:sz w:val="27"/>
        </w:rPr>
        <w:t xml:space="preserve"> </w:t>
      </w:r>
      <w:r>
        <w:rPr>
          <w:sz w:val="27"/>
        </w:rPr>
        <w:t>г.</w:t>
      </w:r>
      <w:r w:rsidR="00C405E1">
        <w:rPr>
          <w:sz w:val="27"/>
        </w:rPr>
        <w:t xml:space="preserve"> </w:t>
      </w:r>
      <w:r w:rsidRPr="00C405E1">
        <w:rPr>
          <w:sz w:val="28"/>
          <w:szCs w:val="28"/>
        </w:rPr>
        <w:t>№ 171н «Об утверждении</w:t>
      </w:r>
      <w:r w:rsidRPr="00C405E1">
        <w:rPr>
          <w:spacing w:val="1"/>
          <w:sz w:val="28"/>
          <w:szCs w:val="28"/>
        </w:rPr>
        <w:t xml:space="preserve"> </w:t>
      </w:r>
      <w:r w:rsidRPr="00C405E1">
        <w:rPr>
          <w:sz w:val="28"/>
          <w:szCs w:val="28"/>
        </w:rPr>
        <w:t>Перечня элементов планировочной</w:t>
      </w:r>
      <w:r w:rsidRPr="00C405E1">
        <w:rPr>
          <w:spacing w:val="1"/>
          <w:sz w:val="28"/>
          <w:szCs w:val="28"/>
        </w:rPr>
        <w:t xml:space="preserve"> </w:t>
      </w:r>
      <w:r w:rsidRPr="00C405E1">
        <w:rPr>
          <w:sz w:val="28"/>
          <w:szCs w:val="28"/>
        </w:rPr>
        <w:t>структуры,</w:t>
      </w:r>
      <w:r w:rsidRPr="00C405E1">
        <w:rPr>
          <w:spacing w:val="1"/>
          <w:sz w:val="28"/>
          <w:szCs w:val="28"/>
        </w:rPr>
        <w:t xml:space="preserve"> </w:t>
      </w:r>
      <w:r w:rsidRPr="00C405E1">
        <w:rPr>
          <w:sz w:val="28"/>
          <w:szCs w:val="28"/>
        </w:rPr>
        <w:t>элементов</w:t>
      </w:r>
      <w:r w:rsidRPr="00C405E1">
        <w:rPr>
          <w:spacing w:val="1"/>
          <w:sz w:val="28"/>
          <w:szCs w:val="28"/>
        </w:rPr>
        <w:t xml:space="preserve"> </w:t>
      </w:r>
      <w:r w:rsidRPr="00C405E1">
        <w:rPr>
          <w:sz w:val="28"/>
          <w:szCs w:val="28"/>
        </w:rPr>
        <w:t>улично-дорожной сети, элементов</w:t>
      </w:r>
      <w:r w:rsidRPr="00C405E1">
        <w:rPr>
          <w:spacing w:val="1"/>
          <w:sz w:val="28"/>
          <w:szCs w:val="28"/>
        </w:rPr>
        <w:t xml:space="preserve"> </w:t>
      </w:r>
      <w:r w:rsidRPr="00C405E1">
        <w:rPr>
          <w:sz w:val="28"/>
          <w:szCs w:val="28"/>
        </w:rPr>
        <w:t>объектов</w:t>
      </w:r>
      <w:r w:rsidRPr="00C405E1">
        <w:rPr>
          <w:spacing w:val="1"/>
          <w:sz w:val="28"/>
          <w:szCs w:val="28"/>
        </w:rPr>
        <w:t xml:space="preserve"> </w:t>
      </w:r>
      <w:r w:rsidRPr="00C405E1">
        <w:rPr>
          <w:sz w:val="28"/>
          <w:szCs w:val="28"/>
        </w:rPr>
        <w:t>адресации,</w:t>
      </w:r>
      <w:r w:rsidRPr="00C405E1">
        <w:rPr>
          <w:spacing w:val="1"/>
          <w:sz w:val="28"/>
          <w:szCs w:val="28"/>
        </w:rPr>
        <w:t xml:space="preserve"> </w:t>
      </w:r>
      <w:r w:rsidRPr="00C405E1">
        <w:rPr>
          <w:sz w:val="28"/>
          <w:szCs w:val="28"/>
        </w:rPr>
        <w:t>типов зданий</w:t>
      </w:r>
      <w:r w:rsidRPr="00C405E1">
        <w:rPr>
          <w:spacing w:val="1"/>
          <w:sz w:val="28"/>
          <w:szCs w:val="28"/>
        </w:rPr>
        <w:t xml:space="preserve"> </w:t>
      </w:r>
      <w:r w:rsidRPr="00C405E1">
        <w:rPr>
          <w:sz w:val="28"/>
          <w:szCs w:val="28"/>
        </w:rPr>
        <w:t>(сооружений),</w:t>
      </w:r>
      <w:r w:rsidRPr="00C405E1">
        <w:rPr>
          <w:spacing w:val="1"/>
          <w:sz w:val="28"/>
          <w:szCs w:val="28"/>
        </w:rPr>
        <w:t xml:space="preserve"> </w:t>
      </w:r>
      <w:r w:rsidRPr="00C405E1">
        <w:rPr>
          <w:sz w:val="28"/>
          <w:szCs w:val="28"/>
        </w:rPr>
        <w:t>помещений,</w:t>
      </w:r>
      <w:r w:rsidRPr="00C405E1">
        <w:rPr>
          <w:spacing w:val="1"/>
          <w:sz w:val="28"/>
          <w:szCs w:val="28"/>
        </w:rPr>
        <w:t xml:space="preserve"> </w:t>
      </w:r>
      <w:r w:rsidRPr="00C405E1">
        <w:rPr>
          <w:sz w:val="28"/>
          <w:szCs w:val="28"/>
        </w:rPr>
        <w:t>используемых</w:t>
      </w:r>
      <w:r w:rsidRPr="00C405E1">
        <w:rPr>
          <w:spacing w:val="1"/>
          <w:sz w:val="28"/>
          <w:szCs w:val="28"/>
        </w:rPr>
        <w:t xml:space="preserve"> </w:t>
      </w:r>
      <w:r w:rsidRPr="00C405E1">
        <w:rPr>
          <w:sz w:val="28"/>
          <w:szCs w:val="28"/>
        </w:rPr>
        <w:t>в</w:t>
      </w:r>
      <w:r w:rsidRPr="00C405E1">
        <w:rPr>
          <w:spacing w:val="1"/>
          <w:sz w:val="28"/>
          <w:szCs w:val="28"/>
        </w:rPr>
        <w:t xml:space="preserve"> </w:t>
      </w:r>
      <w:r w:rsidRPr="00C405E1">
        <w:rPr>
          <w:sz w:val="28"/>
          <w:szCs w:val="28"/>
        </w:rPr>
        <w:t>качестве</w:t>
      </w:r>
      <w:r w:rsidRPr="00C405E1">
        <w:rPr>
          <w:spacing w:val="1"/>
          <w:sz w:val="28"/>
          <w:szCs w:val="28"/>
        </w:rPr>
        <w:t xml:space="preserve"> </w:t>
      </w:r>
      <w:r w:rsidRPr="00C405E1">
        <w:rPr>
          <w:sz w:val="28"/>
          <w:szCs w:val="28"/>
        </w:rPr>
        <w:t>реквизитов</w:t>
      </w:r>
      <w:r w:rsidRPr="00C405E1">
        <w:rPr>
          <w:spacing w:val="1"/>
          <w:sz w:val="28"/>
          <w:szCs w:val="28"/>
        </w:rPr>
        <w:t xml:space="preserve"> </w:t>
      </w:r>
      <w:r w:rsidRPr="00C405E1">
        <w:rPr>
          <w:sz w:val="28"/>
          <w:szCs w:val="28"/>
        </w:rPr>
        <w:t>адреса,</w:t>
      </w:r>
      <w:r w:rsidRPr="00C405E1">
        <w:rPr>
          <w:spacing w:val="1"/>
          <w:sz w:val="28"/>
          <w:szCs w:val="28"/>
        </w:rPr>
        <w:t xml:space="preserve"> </w:t>
      </w:r>
      <w:r w:rsidRPr="00C405E1">
        <w:rPr>
          <w:sz w:val="28"/>
          <w:szCs w:val="28"/>
        </w:rPr>
        <w:t>и</w:t>
      </w:r>
      <w:r w:rsidRPr="00C405E1">
        <w:rPr>
          <w:spacing w:val="1"/>
          <w:sz w:val="28"/>
          <w:szCs w:val="28"/>
        </w:rPr>
        <w:t xml:space="preserve"> </w:t>
      </w:r>
      <w:r w:rsidRPr="00C405E1">
        <w:rPr>
          <w:sz w:val="28"/>
          <w:szCs w:val="28"/>
        </w:rPr>
        <w:t>Правил</w:t>
      </w:r>
      <w:r w:rsidRPr="00C405E1">
        <w:rPr>
          <w:spacing w:val="1"/>
          <w:sz w:val="28"/>
          <w:szCs w:val="28"/>
        </w:rPr>
        <w:t xml:space="preserve"> </w:t>
      </w:r>
      <w:r w:rsidRPr="00C405E1">
        <w:rPr>
          <w:sz w:val="28"/>
          <w:szCs w:val="28"/>
        </w:rPr>
        <w:t>сокращенного</w:t>
      </w:r>
      <w:r w:rsidRPr="00C405E1">
        <w:rPr>
          <w:spacing w:val="1"/>
          <w:sz w:val="28"/>
          <w:szCs w:val="28"/>
        </w:rPr>
        <w:t xml:space="preserve"> </w:t>
      </w:r>
      <w:r w:rsidRPr="00C405E1">
        <w:rPr>
          <w:sz w:val="28"/>
          <w:szCs w:val="28"/>
        </w:rPr>
        <w:t>наименования</w:t>
      </w:r>
      <w:r w:rsidRPr="00C405E1">
        <w:rPr>
          <w:spacing w:val="37"/>
          <w:sz w:val="28"/>
          <w:szCs w:val="28"/>
        </w:rPr>
        <w:t xml:space="preserve"> </w:t>
      </w:r>
      <w:r w:rsidRPr="00C405E1">
        <w:rPr>
          <w:sz w:val="28"/>
          <w:szCs w:val="28"/>
        </w:rPr>
        <w:t>адресообразующих</w:t>
      </w:r>
      <w:r w:rsidRPr="00C405E1">
        <w:rPr>
          <w:spacing w:val="6"/>
          <w:sz w:val="28"/>
          <w:szCs w:val="28"/>
        </w:rPr>
        <w:t xml:space="preserve"> </w:t>
      </w:r>
      <w:r w:rsidRPr="00C405E1">
        <w:rPr>
          <w:sz w:val="28"/>
          <w:szCs w:val="28"/>
        </w:rPr>
        <w:t>элементов»;</w:t>
      </w:r>
    </w:p>
    <w:p w:rsidR="00267F56" w:rsidRDefault="00267F56" w:rsidP="00C405E1">
      <w:pPr>
        <w:pStyle w:val="a0"/>
        <w:ind w:firstLine="709"/>
        <w:jc w:val="both"/>
      </w:pPr>
      <w:r>
        <w:t>-</w:t>
      </w:r>
      <w:r>
        <w:rPr>
          <w:spacing w:val="18"/>
        </w:rPr>
        <w:t xml:space="preserve"> </w:t>
      </w:r>
      <w:r>
        <w:t>приказом</w:t>
      </w:r>
      <w:r>
        <w:rPr>
          <w:spacing w:val="30"/>
        </w:rPr>
        <w:t xml:space="preserve"> </w:t>
      </w:r>
      <w:r>
        <w:t>Министерства</w:t>
      </w:r>
      <w:r>
        <w:rPr>
          <w:spacing w:val="52"/>
        </w:rPr>
        <w:t xml:space="preserve"> </w:t>
      </w:r>
      <w:r>
        <w:t>финансов</w:t>
      </w:r>
      <w:r>
        <w:rPr>
          <w:spacing w:val="28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31</w:t>
      </w:r>
      <w:r>
        <w:rPr>
          <w:spacing w:val="21"/>
        </w:rPr>
        <w:t xml:space="preserve"> </w:t>
      </w:r>
      <w:r>
        <w:t>марта</w:t>
      </w:r>
      <w:r>
        <w:rPr>
          <w:spacing w:val="30"/>
        </w:rPr>
        <w:t xml:space="preserve"> </w:t>
      </w:r>
      <w:r>
        <w:t>2016</w:t>
      </w:r>
      <w:r>
        <w:rPr>
          <w:spacing w:val="24"/>
        </w:rPr>
        <w:t xml:space="preserve"> </w:t>
      </w:r>
      <w:r w:rsidR="00C405E1">
        <w:t xml:space="preserve">г. </w:t>
      </w:r>
      <w:r>
        <w:t>№</w:t>
      </w:r>
      <w:r>
        <w:rPr>
          <w:spacing w:val="4"/>
        </w:rPr>
        <w:t xml:space="preserve"> </w:t>
      </w:r>
      <w:r>
        <w:t>37н</w:t>
      </w:r>
      <w:r>
        <w:rPr>
          <w:spacing w:val="27"/>
        </w:rPr>
        <w:t xml:space="preserve"> </w:t>
      </w:r>
      <w:r>
        <w:t>«Об</w:t>
      </w:r>
      <w:r>
        <w:rPr>
          <w:spacing w:val="24"/>
        </w:rPr>
        <w:t xml:space="preserve"> </w:t>
      </w:r>
      <w:r>
        <w:t>утверждении</w:t>
      </w:r>
      <w:r>
        <w:rPr>
          <w:spacing w:val="54"/>
        </w:rPr>
        <w:t xml:space="preserve"> </w:t>
      </w:r>
      <w:r>
        <w:t>Порядка</w:t>
      </w:r>
      <w:r>
        <w:rPr>
          <w:spacing w:val="33"/>
        </w:rPr>
        <w:t xml:space="preserve"> </w:t>
      </w:r>
      <w:r>
        <w:t>ведения</w:t>
      </w:r>
      <w:r>
        <w:rPr>
          <w:spacing w:val="49"/>
        </w:rPr>
        <w:t xml:space="preserve"> </w:t>
      </w:r>
      <w:r>
        <w:t>государственного</w:t>
      </w:r>
      <w:r>
        <w:rPr>
          <w:spacing w:val="29"/>
        </w:rPr>
        <w:t xml:space="preserve"> </w:t>
      </w:r>
      <w:r>
        <w:t>адресного</w:t>
      </w:r>
      <w:r>
        <w:rPr>
          <w:spacing w:val="41"/>
        </w:rPr>
        <w:t xml:space="preserve"> </w:t>
      </w:r>
      <w:r>
        <w:t>реестра».</w:t>
      </w:r>
    </w:p>
    <w:p w:rsidR="00267F56" w:rsidRPr="00C405E1" w:rsidRDefault="00267F56" w:rsidP="003642DE">
      <w:pPr>
        <w:pStyle w:val="a0"/>
        <w:ind w:firstLine="709"/>
        <w:jc w:val="both"/>
        <w:rPr>
          <w:sz w:val="28"/>
          <w:szCs w:val="28"/>
        </w:rPr>
      </w:pPr>
    </w:p>
    <w:p w:rsidR="00267F56" w:rsidRPr="006657A9" w:rsidRDefault="00267F56" w:rsidP="006657A9">
      <w:pPr>
        <w:pStyle w:val="2"/>
        <w:ind w:left="0" w:right="0" w:firstLine="709"/>
      </w:pPr>
      <w:r w:rsidRPr="006657A9">
        <w:t>Исчерпывающий</w:t>
      </w:r>
      <w:r w:rsidRPr="006657A9">
        <w:rPr>
          <w:spacing w:val="63"/>
        </w:rPr>
        <w:t xml:space="preserve"> </w:t>
      </w:r>
      <w:r w:rsidRPr="006657A9">
        <w:t>перечень</w:t>
      </w:r>
      <w:r w:rsidRPr="006657A9">
        <w:rPr>
          <w:spacing w:val="33"/>
        </w:rPr>
        <w:t xml:space="preserve"> </w:t>
      </w:r>
      <w:r w:rsidRPr="006657A9">
        <w:t>документов</w:t>
      </w:r>
      <w:r w:rsidRPr="006657A9">
        <w:rPr>
          <w:spacing w:val="45"/>
        </w:rPr>
        <w:t xml:space="preserve"> </w:t>
      </w:r>
      <w:r w:rsidRPr="006657A9">
        <w:t>и</w:t>
      </w:r>
      <w:r w:rsidRPr="006657A9">
        <w:rPr>
          <w:spacing w:val="21"/>
        </w:rPr>
        <w:t xml:space="preserve"> </w:t>
      </w:r>
      <w:r w:rsidRPr="006657A9">
        <w:t>сведений,</w:t>
      </w:r>
      <w:r w:rsidRPr="006657A9">
        <w:rPr>
          <w:spacing w:val="45"/>
        </w:rPr>
        <w:t xml:space="preserve"> </w:t>
      </w:r>
      <w:r w:rsidR="006657A9" w:rsidRPr="006657A9">
        <w:t xml:space="preserve">необходимых </w:t>
      </w:r>
      <w:r w:rsidRPr="006657A9">
        <w:t>в</w:t>
      </w:r>
      <w:r w:rsidRPr="006657A9">
        <w:rPr>
          <w:spacing w:val="22"/>
        </w:rPr>
        <w:t xml:space="preserve"> </w:t>
      </w:r>
      <w:r w:rsidRPr="006657A9">
        <w:t>соответствии</w:t>
      </w:r>
      <w:r w:rsidRPr="006657A9">
        <w:rPr>
          <w:spacing w:val="53"/>
        </w:rPr>
        <w:t xml:space="preserve"> </w:t>
      </w:r>
      <w:r w:rsidRPr="006657A9">
        <w:t>с</w:t>
      </w:r>
      <w:r w:rsidRPr="006657A9">
        <w:rPr>
          <w:spacing w:val="18"/>
        </w:rPr>
        <w:t xml:space="preserve"> </w:t>
      </w:r>
      <w:r w:rsidRPr="006657A9">
        <w:t>нормативными</w:t>
      </w:r>
      <w:r w:rsidRPr="006657A9">
        <w:rPr>
          <w:spacing w:val="58"/>
        </w:rPr>
        <w:t xml:space="preserve"> </w:t>
      </w:r>
      <w:r w:rsidRPr="006657A9">
        <w:t>правовыми</w:t>
      </w:r>
      <w:r w:rsidRPr="006657A9">
        <w:rPr>
          <w:spacing w:val="57"/>
        </w:rPr>
        <w:t xml:space="preserve"> </w:t>
      </w:r>
      <w:r w:rsidRPr="006657A9">
        <w:t>актами</w:t>
      </w:r>
      <w:r w:rsidRPr="006657A9">
        <w:rPr>
          <w:spacing w:val="29"/>
        </w:rPr>
        <w:t xml:space="preserve"> </w:t>
      </w:r>
      <w:r w:rsidRPr="006657A9">
        <w:t>для</w:t>
      </w:r>
      <w:r w:rsidRPr="006657A9">
        <w:rPr>
          <w:spacing w:val="36"/>
        </w:rPr>
        <w:t xml:space="preserve"> </w:t>
      </w:r>
      <w:r w:rsidRPr="006657A9">
        <w:t>предоставления</w:t>
      </w:r>
      <w:r w:rsidRPr="006657A9">
        <w:rPr>
          <w:spacing w:val="-65"/>
        </w:rPr>
        <w:t xml:space="preserve"> </w:t>
      </w:r>
      <w:r w:rsidRPr="006657A9">
        <w:t>муниципальной</w:t>
      </w:r>
      <w:r w:rsidRPr="006657A9">
        <w:rPr>
          <w:spacing w:val="43"/>
        </w:rPr>
        <w:t xml:space="preserve"> </w:t>
      </w:r>
      <w:r w:rsidRPr="006657A9">
        <w:t>услуги</w:t>
      </w:r>
      <w:r w:rsidRPr="006657A9">
        <w:rPr>
          <w:spacing w:val="31"/>
        </w:rPr>
        <w:t xml:space="preserve"> </w:t>
      </w:r>
      <w:r w:rsidRPr="006657A9">
        <w:t>и</w:t>
      </w:r>
      <w:r w:rsidRPr="006657A9">
        <w:rPr>
          <w:spacing w:val="15"/>
        </w:rPr>
        <w:t xml:space="preserve"> </w:t>
      </w:r>
      <w:r w:rsidRPr="006657A9">
        <w:t>услуг,</w:t>
      </w:r>
      <w:r w:rsidRPr="006657A9">
        <w:rPr>
          <w:spacing w:val="19"/>
        </w:rPr>
        <w:t xml:space="preserve"> </w:t>
      </w:r>
      <w:r w:rsidRPr="006657A9">
        <w:t>которые</w:t>
      </w:r>
      <w:r w:rsidRPr="006657A9">
        <w:rPr>
          <w:spacing w:val="31"/>
        </w:rPr>
        <w:t xml:space="preserve"> </w:t>
      </w:r>
      <w:r w:rsidRPr="006657A9">
        <w:t>являются</w:t>
      </w:r>
      <w:r w:rsidRPr="006657A9">
        <w:rPr>
          <w:spacing w:val="40"/>
        </w:rPr>
        <w:t xml:space="preserve"> </w:t>
      </w:r>
      <w:r w:rsidR="00C405E1" w:rsidRPr="006657A9">
        <w:t xml:space="preserve">необходимыми </w:t>
      </w:r>
      <w:r w:rsidRPr="006657A9">
        <w:rPr>
          <w:sz w:val="28"/>
          <w:szCs w:val="28"/>
        </w:rPr>
        <w:t>и обязательными</w:t>
      </w:r>
      <w:r w:rsidRPr="006657A9">
        <w:rPr>
          <w:spacing w:val="1"/>
          <w:sz w:val="28"/>
          <w:szCs w:val="28"/>
        </w:rPr>
        <w:t xml:space="preserve"> </w:t>
      </w:r>
      <w:r w:rsidRPr="006657A9">
        <w:rPr>
          <w:sz w:val="28"/>
          <w:szCs w:val="28"/>
        </w:rPr>
        <w:t>для</w:t>
      </w:r>
      <w:r w:rsidRPr="006657A9">
        <w:rPr>
          <w:spacing w:val="1"/>
          <w:sz w:val="28"/>
          <w:szCs w:val="28"/>
        </w:rPr>
        <w:t xml:space="preserve"> </w:t>
      </w:r>
      <w:r w:rsidRPr="006657A9">
        <w:rPr>
          <w:sz w:val="28"/>
          <w:szCs w:val="28"/>
        </w:rPr>
        <w:t>предоставления муниципальной</w:t>
      </w:r>
      <w:r w:rsidRPr="006657A9">
        <w:rPr>
          <w:spacing w:val="1"/>
          <w:sz w:val="28"/>
          <w:szCs w:val="28"/>
        </w:rPr>
        <w:t xml:space="preserve"> </w:t>
      </w:r>
      <w:r w:rsidRPr="006657A9">
        <w:rPr>
          <w:sz w:val="28"/>
          <w:szCs w:val="28"/>
        </w:rPr>
        <w:t>услуги,</w:t>
      </w:r>
      <w:r w:rsidRPr="006657A9">
        <w:rPr>
          <w:spacing w:val="1"/>
          <w:sz w:val="28"/>
          <w:szCs w:val="28"/>
        </w:rPr>
        <w:t xml:space="preserve"> </w:t>
      </w:r>
      <w:r w:rsidRPr="006657A9">
        <w:rPr>
          <w:sz w:val="28"/>
          <w:szCs w:val="28"/>
        </w:rPr>
        <w:t>подлежащих</w:t>
      </w:r>
      <w:r w:rsidRPr="006657A9">
        <w:rPr>
          <w:spacing w:val="1"/>
          <w:sz w:val="28"/>
          <w:szCs w:val="28"/>
        </w:rPr>
        <w:t xml:space="preserve"> </w:t>
      </w:r>
      <w:r w:rsidRPr="006657A9">
        <w:rPr>
          <w:sz w:val="28"/>
          <w:szCs w:val="28"/>
        </w:rPr>
        <w:t>представлению</w:t>
      </w:r>
      <w:r w:rsidRPr="006657A9">
        <w:rPr>
          <w:spacing w:val="1"/>
          <w:sz w:val="28"/>
          <w:szCs w:val="28"/>
        </w:rPr>
        <w:t xml:space="preserve"> </w:t>
      </w:r>
      <w:r w:rsidRPr="006657A9">
        <w:rPr>
          <w:sz w:val="28"/>
          <w:szCs w:val="28"/>
        </w:rPr>
        <w:t>заявителем,</w:t>
      </w:r>
      <w:r w:rsidRPr="006657A9">
        <w:rPr>
          <w:spacing w:val="1"/>
          <w:sz w:val="28"/>
          <w:szCs w:val="28"/>
        </w:rPr>
        <w:t xml:space="preserve"> </w:t>
      </w:r>
      <w:r w:rsidRPr="006657A9">
        <w:rPr>
          <w:sz w:val="28"/>
          <w:szCs w:val="28"/>
        </w:rPr>
        <w:t>способы</w:t>
      </w:r>
      <w:r w:rsidRPr="006657A9">
        <w:rPr>
          <w:spacing w:val="67"/>
          <w:sz w:val="28"/>
          <w:szCs w:val="28"/>
        </w:rPr>
        <w:t xml:space="preserve"> </w:t>
      </w:r>
      <w:r w:rsidRPr="006657A9">
        <w:rPr>
          <w:sz w:val="28"/>
          <w:szCs w:val="28"/>
        </w:rPr>
        <w:t>их получения</w:t>
      </w:r>
      <w:r w:rsidRPr="006657A9">
        <w:rPr>
          <w:spacing w:val="68"/>
          <w:sz w:val="28"/>
          <w:szCs w:val="28"/>
        </w:rPr>
        <w:t xml:space="preserve"> </w:t>
      </w:r>
      <w:r w:rsidRPr="006657A9">
        <w:rPr>
          <w:sz w:val="28"/>
          <w:szCs w:val="28"/>
        </w:rPr>
        <w:t>заявителем,</w:t>
      </w:r>
      <w:r w:rsidRPr="006657A9">
        <w:rPr>
          <w:spacing w:val="67"/>
          <w:sz w:val="28"/>
          <w:szCs w:val="28"/>
        </w:rPr>
        <w:t xml:space="preserve"> </w:t>
      </w:r>
      <w:r w:rsidRPr="006657A9">
        <w:rPr>
          <w:sz w:val="28"/>
          <w:szCs w:val="28"/>
        </w:rPr>
        <w:t>в том числе</w:t>
      </w:r>
      <w:r w:rsidRPr="006657A9">
        <w:rPr>
          <w:spacing w:val="-65"/>
          <w:sz w:val="28"/>
          <w:szCs w:val="28"/>
        </w:rPr>
        <w:t xml:space="preserve"> </w:t>
      </w:r>
      <w:r w:rsidRPr="006657A9">
        <w:rPr>
          <w:sz w:val="28"/>
          <w:szCs w:val="28"/>
        </w:rPr>
        <w:t>в электронной</w:t>
      </w:r>
      <w:r w:rsidRPr="006657A9">
        <w:rPr>
          <w:spacing w:val="39"/>
          <w:sz w:val="28"/>
          <w:szCs w:val="28"/>
        </w:rPr>
        <w:t xml:space="preserve"> </w:t>
      </w:r>
      <w:r w:rsidRPr="006657A9">
        <w:rPr>
          <w:sz w:val="28"/>
          <w:szCs w:val="28"/>
        </w:rPr>
        <w:t>форме,</w:t>
      </w:r>
      <w:r w:rsidRPr="006657A9">
        <w:rPr>
          <w:spacing w:val="27"/>
          <w:sz w:val="28"/>
          <w:szCs w:val="28"/>
        </w:rPr>
        <w:t xml:space="preserve"> </w:t>
      </w:r>
      <w:r w:rsidRPr="006657A9">
        <w:rPr>
          <w:sz w:val="28"/>
          <w:szCs w:val="28"/>
        </w:rPr>
        <w:t>порядок</w:t>
      </w:r>
      <w:r w:rsidRPr="006657A9">
        <w:rPr>
          <w:spacing w:val="22"/>
          <w:sz w:val="28"/>
          <w:szCs w:val="28"/>
        </w:rPr>
        <w:t xml:space="preserve"> </w:t>
      </w:r>
      <w:r w:rsidRPr="006657A9">
        <w:rPr>
          <w:sz w:val="28"/>
          <w:szCs w:val="28"/>
        </w:rPr>
        <w:t>их</w:t>
      </w:r>
      <w:r w:rsidRPr="006657A9">
        <w:rPr>
          <w:spacing w:val="14"/>
          <w:sz w:val="28"/>
          <w:szCs w:val="28"/>
        </w:rPr>
        <w:t xml:space="preserve"> </w:t>
      </w:r>
      <w:r w:rsidRPr="006657A9">
        <w:rPr>
          <w:sz w:val="28"/>
          <w:szCs w:val="28"/>
        </w:rPr>
        <w:t>представления</w:t>
      </w:r>
    </w:p>
    <w:p w:rsidR="00267F56" w:rsidRDefault="00267F56" w:rsidP="003642DE">
      <w:pPr>
        <w:pStyle w:val="a0"/>
        <w:ind w:firstLine="709"/>
        <w:jc w:val="both"/>
        <w:rPr>
          <w:b/>
          <w:sz w:val="31"/>
        </w:rPr>
      </w:pP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371"/>
        </w:tabs>
        <w:ind w:left="0" w:firstLine="709"/>
        <w:rPr>
          <w:sz w:val="27"/>
        </w:rPr>
      </w:pPr>
      <w:r>
        <w:rPr>
          <w:sz w:val="27"/>
        </w:rPr>
        <w:t xml:space="preserve">Предоставление Услуги </w:t>
      </w:r>
      <w:r w:rsidR="000B33DF">
        <w:rPr>
          <w:sz w:val="27"/>
        </w:rPr>
        <w:t xml:space="preserve">осуществляется </w:t>
      </w:r>
      <w:r>
        <w:rPr>
          <w:sz w:val="27"/>
        </w:rPr>
        <w:t>на основании заполненного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подписанного</w:t>
      </w:r>
      <w:r>
        <w:rPr>
          <w:spacing w:val="36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30"/>
          <w:sz w:val="27"/>
        </w:rPr>
        <w:t xml:space="preserve"> </w:t>
      </w:r>
      <w:r>
        <w:rPr>
          <w:sz w:val="27"/>
        </w:rPr>
        <w:t>заявления.</w:t>
      </w:r>
    </w:p>
    <w:p w:rsidR="00267F56" w:rsidRDefault="00267F56" w:rsidP="003642DE">
      <w:pPr>
        <w:pStyle w:val="a0"/>
        <w:ind w:firstLine="709"/>
        <w:jc w:val="both"/>
      </w:pP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 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11 декабря</w:t>
      </w:r>
      <w:r>
        <w:rPr>
          <w:spacing w:val="1"/>
        </w:rPr>
        <w:t xml:space="preserve"> </w:t>
      </w:r>
      <w:r>
        <w:t>2014 г. №</w:t>
      </w:r>
      <w:r>
        <w:rPr>
          <w:spacing w:val="1"/>
        </w:rPr>
        <w:t xml:space="preserve"> </w:t>
      </w:r>
      <w:r>
        <w:t>l46н. Справочно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lastRenderedPageBreak/>
        <w:t>данного</w:t>
      </w:r>
      <w:r>
        <w:rPr>
          <w:spacing w:val="17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приведена</w:t>
      </w:r>
      <w:r>
        <w:rPr>
          <w:spacing w:val="2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31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настоящему</w:t>
      </w:r>
      <w:r>
        <w:rPr>
          <w:spacing w:val="33"/>
        </w:rPr>
        <w:t xml:space="preserve"> </w:t>
      </w:r>
      <w:r>
        <w:t>Регламенту.</w:t>
      </w: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371"/>
        </w:tabs>
        <w:ind w:left="0" w:firstLine="709"/>
        <w:rPr>
          <w:sz w:val="27"/>
        </w:rPr>
      </w:pPr>
      <w:r>
        <w:rPr>
          <w:sz w:val="27"/>
        </w:rPr>
        <w:t>В случае</w:t>
      </w:r>
      <w:proofErr w:type="gramStart"/>
      <w:r>
        <w:rPr>
          <w:sz w:val="27"/>
        </w:rPr>
        <w:t>,</w:t>
      </w:r>
      <w:proofErr w:type="gramEnd"/>
      <w:r>
        <w:rPr>
          <w:sz w:val="27"/>
        </w:rPr>
        <w:t xml:space="preserve"> если собственниками объекта адресации являются несколько лиц,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заявление подписывается </w:t>
      </w:r>
      <w:r w:rsidR="000B33DF">
        <w:rPr>
          <w:sz w:val="27"/>
        </w:rPr>
        <w:t xml:space="preserve">и </w:t>
      </w:r>
      <w:r>
        <w:rPr>
          <w:sz w:val="27"/>
        </w:rPr>
        <w:t>подается всеми собственниками совместно либо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1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2"/>
          <w:sz w:val="27"/>
        </w:rPr>
        <w:t xml:space="preserve"> </w:t>
      </w:r>
      <w:r>
        <w:rPr>
          <w:sz w:val="27"/>
        </w:rPr>
        <w:t>представителем.</w:t>
      </w:r>
    </w:p>
    <w:p w:rsidR="00267F56" w:rsidRDefault="00267F56" w:rsidP="003642DE">
      <w:pPr>
        <w:pStyle w:val="a0"/>
        <w:ind w:firstLine="709"/>
        <w:jc w:val="both"/>
      </w:pPr>
      <w:r>
        <w:t>При представлении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представителем Заявителя</w:t>
      </w:r>
      <w:r>
        <w:rPr>
          <w:spacing w:val="1"/>
        </w:rPr>
        <w:t xml:space="preserve"> </w:t>
      </w:r>
      <w:r>
        <w:t>к 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 xml:space="preserve">прилагается доверенность, выданная </w:t>
      </w:r>
      <w:r w:rsidR="0055072D">
        <w:t>п</w:t>
      </w:r>
      <w:r>
        <w:t>редставителю Заявителя, оформленная</w:t>
      </w:r>
      <w:r>
        <w:rPr>
          <w:spacing w:val="-6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порядке,</w:t>
      </w:r>
      <w:r>
        <w:rPr>
          <w:spacing w:val="29"/>
        </w:rPr>
        <w:t xml:space="preserve"> </w:t>
      </w:r>
      <w:r>
        <w:t>предусмотренном</w:t>
      </w:r>
      <w:r>
        <w:rPr>
          <w:spacing w:val="5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Федерации.</w:t>
      </w:r>
    </w:p>
    <w:p w:rsidR="00267F56" w:rsidRDefault="00267F56" w:rsidP="003642DE">
      <w:pPr>
        <w:pStyle w:val="a0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68"/>
        </w:rPr>
        <w:t xml:space="preserve"> </w:t>
      </w:r>
      <w:r>
        <w:t>Заявителя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в форме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выдавшим</w:t>
      </w:r>
      <w:r>
        <w:rPr>
          <w:spacing w:val="1"/>
        </w:rPr>
        <w:t xml:space="preserve"> </w:t>
      </w:r>
      <w:r>
        <w:t>(подписавшим)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</w:t>
      </w:r>
      <w:r>
        <w:rPr>
          <w:spacing w:val="1"/>
        </w:rPr>
        <w:t xml:space="preserve"> </w:t>
      </w:r>
      <w:r>
        <w:t>подписи (в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действует</w:t>
      </w:r>
      <w:r>
        <w:rPr>
          <w:spacing w:val="2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доверенности).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 xml:space="preserve">При </w:t>
      </w:r>
      <w:r w:rsidR="00E14665">
        <w:rPr>
          <w:w w:val="105"/>
        </w:rPr>
        <w:t xml:space="preserve">предоставлении </w:t>
      </w:r>
      <w:r>
        <w:rPr>
          <w:w w:val="105"/>
        </w:rPr>
        <w:t>заявления от имени собственников помещений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многоквартирном</w:t>
      </w:r>
      <w:r>
        <w:rPr>
          <w:spacing w:val="1"/>
          <w:w w:val="105"/>
        </w:rPr>
        <w:t xml:space="preserve"> </w:t>
      </w:r>
      <w:r w:rsidR="00E14665">
        <w:rPr>
          <w:w w:val="105"/>
        </w:rPr>
        <w:t xml:space="preserve">доме представитель таких собственников, </w:t>
      </w:r>
      <w:r>
        <w:rPr>
          <w:w w:val="105"/>
        </w:rPr>
        <w:t>уполномоченный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подачу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собственников,</w:t>
      </w:r>
      <w:r>
        <w:rPr>
          <w:spacing w:val="-10"/>
          <w:w w:val="105"/>
        </w:rPr>
        <w:t xml:space="preserve"> </w:t>
      </w:r>
      <w:r>
        <w:rPr>
          <w:w w:val="105"/>
        </w:rPr>
        <w:t>также</w:t>
      </w:r>
      <w:r>
        <w:rPr>
          <w:spacing w:val="3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9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0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8"/>
          <w:w w:val="105"/>
        </w:rPr>
        <w:t xml:space="preserve"> </w:t>
      </w:r>
      <w:r>
        <w:rPr>
          <w:w w:val="105"/>
        </w:rPr>
        <w:t>решение.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>При предоставлении заявления от имени членов садоводческого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огороднического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некоммерческого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представитель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товарищества, уполномоченный на подачу такого заявления принятым 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собрания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товарищества,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3"/>
          <w:w w:val="105"/>
        </w:rPr>
        <w:t xml:space="preserve"> </w:t>
      </w:r>
      <w:r>
        <w:rPr>
          <w:w w:val="105"/>
        </w:rPr>
        <w:t>решение.</w:t>
      </w:r>
    </w:p>
    <w:p w:rsidR="00267F56" w:rsidRPr="007342C9" w:rsidRDefault="00267F56" w:rsidP="003F260E">
      <w:pPr>
        <w:pStyle w:val="ad"/>
        <w:numPr>
          <w:ilvl w:val="1"/>
          <w:numId w:val="8"/>
        </w:numPr>
        <w:tabs>
          <w:tab w:val="left" w:pos="1522"/>
        </w:tabs>
        <w:ind w:left="0" w:firstLine="709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кадастровым</w:t>
      </w:r>
      <w:r>
        <w:rPr>
          <w:spacing w:val="68"/>
          <w:sz w:val="27"/>
        </w:rPr>
        <w:t xml:space="preserve"> </w:t>
      </w:r>
      <w:r>
        <w:rPr>
          <w:sz w:val="27"/>
        </w:rPr>
        <w:t>инженером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68"/>
          <w:sz w:val="27"/>
        </w:rPr>
        <w:t xml:space="preserve"> </w:t>
      </w:r>
      <w:r>
        <w:rPr>
          <w:sz w:val="27"/>
        </w:rPr>
        <w:t>такому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заявлению</w:t>
      </w:r>
      <w:r>
        <w:rPr>
          <w:spacing w:val="4"/>
          <w:sz w:val="27"/>
        </w:rPr>
        <w:t xml:space="preserve"> </w:t>
      </w:r>
      <w:r>
        <w:rPr>
          <w:sz w:val="27"/>
        </w:rPr>
        <w:t>прилагается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копия</w:t>
      </w:r>
      <w:r>
        <w:rPr>
          <w:spacing w:val="52"/>
          <w:sz w:val="27"/>
        </w:rPr>
        <w:t xml:space="preserve"> </w:t>
      </w:r>
      <w:r>
        <w:rPr>
          <w:sz w:val="27"/>
        </w:rPr>
        <w:t>документа,</w:t>
      </w:r>
      <w:r>
        <w:rPr>
          <w:spacing w:val="7"/>
          <w:sz w:val="27"/>
        </w:rPr>
        <w:t xml:space="preserve"> </w:t>
      </w:r>
      <w:r>
        <w:rPr>
          <w:sz w:val="27"/>
        </w:rPr>
        <w:t>предусмотренного</w:t>
      </w:r>
      <w:r>
        <w:rPr>
          <w:spacing w:val="38"/>
          <w:sz w:val="27"/>
        </w:rPr>
        <w:t xml:space="preserve"> </w:t>
      </w:r>
      <w:r>
        <w:rPr>
          <w:sz w:val="27"/>
        </w:rPr>
        <w:t>статьей</w:t>
      </w:r>
      <w:r>
        <w:rPr>
          <w:spacing w:val="57"/>
          <w:sz w:val="27"/>
        </w:rPr>
        <w:t xml:space="preserve"> </w:t>
      </w:r>
      <w:r>
        <w:rPr>
          <w:sz w:val="27"/>
        </w:rPr>
        <w:t>35</w:t>
      </w:r>
      <w:r>
        <w:rPr>
          <w:spacing w:val="55"/>
          <w:sz w:val="27"/>
        </w:rPr>
        <w:t xml:space="preserve"> </w:t>
      </w:r>
      <w:r>
        <w:rPr>
          <w:sz w:val="27"/>
        </w:rPr>
        <w:t>или</w:t>
      </w:r>
      <w:r>
        <w:rPr>
          <w:spacing w:val="51"/>
          <w:sz w:val="27"/>
        </w:rPr>
        <w:t xml:space="preserve"> </w:t>
      </w:r>
      <w:r>
        <w:rPr>
          <w:sz w:val="27"/>
        </w:rPr>
        <w:t>статьей</w:t>
      </w:r>
      <w:r w:rsidR="007342C9">
        <w:rPr>
          <w:sz w:val="27"/>
        </w:rPr>
        <w:t xml:space="preserve"> 42.3 </w:t>
      </w:r>
      <w:r w:rsidRPr="007342C9">
        <w:rPr>
          <w:sz w:val="27"/>
        </w:rPr>
        <w:t>Федерального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закона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от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24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июля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2007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г.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№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221-ФЗ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«О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кадастровой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деятельности»,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на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основании</w:t>
      </w:r>
      <w:r w:rsidRPr="007342C9">
        <w:rPr>
          <w:spacing w:val="68"/>
          <w:sz w:val="27"/>
        </w:rPr>
        <w:t xml:space="preserve"> </w:t>
      </w:r>
      <w:r w:rsidRPr="007342C9">
        <w:rPr>
          <w:sz w:val="27"/>
        </w:rPr>
        <w:t>которого</w:t>
      </w:r>
      <w:r w:rsidRPr="007342C9">
        <w:rPr>
          <w:spacing w:val="68"/>
          <w:sz w:val="27"/>
        </w:rPr>
        <w:t xml:space="preserve"> </w:t>
      </w:r>
      <w:r w:rsidRPr="007342C9">
        <w:rPr>
          <w:sz w:val="27"/>
        </w:rPr>
        <w:t>осуществляется</w:t>
      </w:r>
      <w:r w:rsidRPr="007342C9">
        <w:rPr>
          <w:spacing w:val="67"/>
          <w:sz w:val="27"/>
        </w:rPr>
        <w:t xml:space="preserve"> </w:t>
      </w:r>
      <w:r w:rsidRPr="007342C9">
        <w:rPr>
          <w:sz w:val="27"/>
        </w:rPr>
        <w:t>выполнение</w:t>
      </w:r>
      <w:r w:rsidRPr="007342C9">
        <w:rPr>
          <w:spacing w:val="68"/>
          <w:sz w:val="27"/>
        </w:rPr>
        <w:t xml:space="preserve"> </w:t>
      </w:r>
      <w:r w:rsidRPr="007342C9">
        <w:rPr>
          <w:sz w:val="27"/>
        </w:rPr>
        <w:t>кадастровых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работ или комплексных кадастровых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работ в отношении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соответствующего объекта</w:t>
      </w:r>
      <w:r w:rsidRPr="007342C9">
        <w:rPr>
          <w:spacing w:val="1"/>
          <w:sz w:val="27"/>
        </w:rPr>
        <w:t xml:space="preserve"> </w:t>
      </w:r>
      <w:r w:rsidRPr="007342C9">
        <w:rPr>
          <w:sz w:val="27"/>
        </w:rPr>
        <w:t>недвижимости,</w:t>
      </w:r>
      <w:r w:rsidRPr="007342C9">
        <w:rPr>
          <w:spacing w:val="38"/>
          <w:sz w:val="27"/>
        </w:rPr>
        <w:t xml:space="preserve"> </w:t>
      </w:r>
      <w:r w:rsidRPr="007342C9">
        <w:rPr>
          <w:sz w:val="27"/>
        </w:rPr>
        <w:t>являющегося</w:t>
      </w:r>
      <w:r w:rsidRPr="007342C9">
        <w:rPr>
          <w:spacing w:val="30"/>
          <w:sz w:val="27"/>
        </w:rPr>
        <w:t xml:space="preserve"> </w:t>
      </w:r>
      <w:r w:rsidRPr="007342C9">
        <w:rPr>
          <w:sz w:val="27"/>
        </w:rPr>
        <w:t>объектом</w:t>
      </w:r>
      <w:r w:rsidRPr="007342C9">
        <w:rPr>
          <w:spacing w:val="27"/>
          <w:sz w:val="27"/>
        </w:rPr>
        <w:t xml:space="preserve"> </w:t>
      </w:r>
      <w:r w:rsidRPr="007342C9">
        <w:rPr>
          <w:sz w:val="27"/>
        </w:rPr>
        <w:t>адресации.</w:t>
      </w: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521"/>
        </w:tabs>
        <w:ind w:left="0" w:firstLine="709"/>
        <w:rPr>
          <w:sz w:val="27"/>
        </w:rPr>
      </w:pPr>
      <w:r>
        <w:rPr>
          <w:sz w:val="27"/>
        </w:rPr>
        <w:t>Заявление</w:t>
      </w:r>
      <w:r>
        <w:rPr>
          <w:spacing w:val="55"/>
          <w:sz w:val="27"/>
        </w:rPr>
        <w:t xml:space="preserve"> </w:t>
      </w:r>
      <w:r>
        <w:rPr>
          <w:sz w:val="27"/>
        </w:rPr>
        <w:t>представляется</w:t>
      </w:r>
      <w:r>
        <w:rPr>
          <w:spacing w:val="23"/>
          <w:sz w:val="27"/>
        </w:rPr>
        <w:t xml:space="preserve"> </w:t>
      </w:r>
      <w:r>
        <w:rPr>
          <w:sz w:val="27"/>
        </w:rPr>
        <w:t>в</w:t>
      </w:r>
      <w:r>
        <w:rPr>
          <w:spacing w:val="15"/>
          <w:sz w:val="27"/>
        </w:rPr>
        <w:t xml:space="preserve"> </w:t>
      </w:r>
      <w:r>
        <w:rPr>
          <w:sz w:val="27"/>
        </w:rPr>
        <w:t>форме:</w:t>
      </w:r>
    </w:p>
    <w:p w:rsidR="00267F56" w:rsidRDefault="00E14665" w:rsidP="003F260E">
      <w:pPr>
        <w:pStyle w:val="ad"/>
        <w:numPr>
          <w:ilvl w:val="2"/>
          <w:numId w:val="10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ind w:left="0" w:firstLine="709"/>
        <w:rPr>
          <w:sz w:val="27"/>
        </w:rPr>
      </w:pPr>
      <w:r>
        <w:rPr>
          <w:sz w:val="27"/>
        </w:rPr>
        <w:t xml:space="preserve">Документа на бумажном носителе посредством почтового </w:t>
      </w:r>
      <w:r w:rsidR="00267F56">
        <w:rPr>
          <w:sz w:val="27"/>
        </w:rPr>
        <w:t>отправления</w:t>
      </w:r>
      <w:r w:rsidR="00267F56">
        <w:rPr>
          <w:spacing w:val="-65"/>
          <w:sz w:val="27"/>
        </w:rPr>
        <w:t xml:space="preserve"> </w:t>
      </w:r>
      <w:r>
        <w:rPr>
          <w:spacing w:val="-65"/>
          <w:sz w:val="27"/>
        </w:rPr>
        <w:t xml:space="preserve">  и                      </w:t>
      </w:r>
      <w:r>
        <w:rPr>
          <w:sz w:val="27"/>
        </w:rPr>
        <w:t xml:space="preserve"> с </w:t>
      </w:r>
      <w:r w:rsidR="00267F56">
        <w:rPr>
          <w:sz w:val="27"/>
        </w:rPr>
        <w:t>описью</w:t>
      </w:r>
      <w:r w:rsidR="00267F56">
        <w:rPr>
          <w:spacing w:val="22"/>
          <w:sz w:val="27"/>
        </w:rPr>
        <w:t xml:space="preserve"> </w:t>
      </w:r>
      <w:r w:rsidR="00267F56">
        <w:rPr>
          <w:sz w:val="27"/>
        </w:rPr>
        <w:t>вложения</w:t>
      </w:r>
      <w:r w:rsidR="00267F56">
        <w:rPr>
          <w:spacing w:val="19"/>
          <w:sz w:val="27"/>
        </w:rPr>
        <w:t xml:space="preserve"> </w:t>
      </w:r>
      <w:r w:rsidR="00267F56">
        <w:rPr>
          <w:sz w:val="27"/>
        </w:rPr>
        <w:t>и</w:t>
      </w:r>
      <w:r w:rsidR="00267F56">
        <w:rPr>
          <w:spacing w:val="7"/>
          <w:sz w:val="27"/>
        </w:rPr>
        <w:t xml:space="preserve"> </w:t>
      </w:r>
      <w:r w:rsidR="00267F56">
        <w:rPr>
          <w:sz w:val="27"/>
        </w:rPr>
        <w:t>уведомлением</w:t>
      </w:r>
      <w:r w:rsidR="00267F56">
        <w:rPr>
          <w:spacing w:val="32"/>
          <w:sz w:val="27"/>
        </w:rPr>
        <w:t xml:space="preserve"> </w:t>
      </w:r>
      <w:r w:rsidR="00267F56">
        <w:rPr>
          <w:sz w:val="27"/>
        </w:rPr>
        <w:t>о</w:t>
      </w:r>
      <w:r w:rsidR="00267F56">
        <w:rPr>
          <w:spacing w:val="14"/>
          <w:sz w:val="27"/>
        </w:rPr>
        <w:t xml:space="preserve"> </w:t>
      </w:r>
      <w:r w:rsidR="00267F56">
        <w:rPr>
          <w:sz w:val="27"/>
        </w:rPr>
        <w:t>вручении;</w:t>
      </w:r>
    </w:p>
    <w:p w:rsidR="00267F56" w:rsidRDefault="00267F56" w:rsidP="003F260E">
      <w:pPr>
        <w:pStyle w:val="ad"/>
        <w:numPr>
          <w:ilvl w:val="2"/>
          <w:numId w:val="10"/>
        </w:numPr>
        <w:tabs>
          <w:tab w:val="left" w:pos="1041"/>
        </w:tabs>
        <w:ind w:left="0" w:firstLine="709"/>
        <w:rPr>
          <w:sz w:val="27"/>
        </w:rPr>
      </w:pPr>
      <w:r>
        <w:rPr>
          <w:sz w:val="27"/>
        </w:rPr>
        <w:t>документа</w:t>
      </w:r>
      <w:r>
        <w:rPr>
          <w:spacing w:val="53"/>
          <w:sz w:val="27"/>
        </w:rPr>
        <w:t xml:space="preserve"> </w:t>
      </w:r>
      <w:r>
        <w:rPr>
          <w:sz w:val="27"/>
        </w:rPr>
        <w:t>на</w:t>
      </w:r>
      <w:r>
        <w:rPr>
          <w:spacing w:val="26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50"/>
          <w:sz w:val="27"/>
        </w:rPr>
        <w:t xml:space="preserve"> </w:t>
      </w:r>
      <w:r>
        <w:rPr>
          <w:sz w:val="27"/>
        </w:rPr>
        <w:t>носителе</w:t>
      </w:r>
      <w:r>
        <w:rPr>
          <w:spacing w:val="44"/>
          <w:sz w:val="27"/>
        </w:rPr>
        <w:t xml:space="preserve"> </w:t>
      </w:r>
      <w:r>
        <w:rPr>
          <w:sz w:val="27"/>
        </w:rPr>
        <w:t>при</w:t>
      </w:r>
      <w:r>
        <w:rPr>
          <w:spacing w:val="25"/>
          <w:sz w:val="27"/>
        </w:rPr>
        <w:t xml:space="preserve"> </w:t>
      </w:r>
      <w:r>
        <w:rPr>
          <w:sz w:val="27"/>
        </w:rPr>
        <w:t>личном</w:t>
      </w:r>
      <w:r>
        <w:rPr>
          <w:spacing w:val="37"/>
          <w:sz w:val="27"/>
        </w:rPr>
        <w:t xml:space="preserve"> </w:t>
      </w:r>
      <w:r>
        <w:rPr>
          <w:sz w:val="27"/>
        </w:rPr>
        <w:t>обращении</w:t>
      </w:r>
      <w:r>
        <w:rPr>
          <w:spacing w:val="43"/>
          <w:sz w:val="27"/>
        </w:rPr>
        <w:t xml:space="preserve"> </w:t>
      </w:r>
      <w:r>
        <w:rPr>
          <w:sz w:val="27"/>
        </w:rPr>
        <w:t>в</w:t>
      </w:r>
      <w:r>
        <w:rPr>
          <w:spacing w:val="20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</w:t>
      </w:r>
      <w:r>
        <w:rPr>
          <w:spacing w:val="14"/>
          <w:sz w:val="27"/>
        </w:rPr>
        <w:t xml:space="preserve"> </w:t>
      </w:r>
      <w:r>
        <w:rPr>
          <w:sz w:val="27"/>
        </w:rPr>
        <w:t>или</w:t>
      </w:r>
      <w:r>
        <w:rPr>
          <w:spacing w:val="10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4"/>
          <w:sz w:val="27"/>
        </w:rPr>
        <w:t xml:space="preserve"> </w:t>
      </w:r>
      <w:r>
        <w:rPr>
          <w:sz w:val="27"/>
        </w:rPr>
        <w:t>центр;</w:t>
      </w:r>
    </w:p>
    <w:p w:rsidR="00267F56" w:rsidRDefault="00267F56" w:rsidP="003F260E">
      <w:pPr>
        <w:pStyle w:val="ad"/>
        <w:numPr>
          <w:ilvl w:val="2"/>
          <w:numId w:val="10"/>
        </w:numPr>
        <w:tabs>
          <w:tab w:val="left" w:pos="1041"/>
        </w:tabs>
        <w:ind w:left="0" w:firstLine="709"/>
        <w:rPr>
          <w:sz w:val="27"/>
        </w:rPr>
      </w:pPr>
      <w:r>
        <w:rPr>
          <w:sz w:val="27"/>
        </w:rPr>
        <w:t>электронного</w:t>
      </w:r>
      <w:r>
        <w:rPr>
          <w:spacing w:val="60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6"/>
          <w:sz w:val="27"/>
        </w:rPr>
        <w:t xml:space="preserve"> </w:t>
      </w:r>
      <w:r>
        <w:rPr>
          <w:sz w:val="27"/>
        </w:rPr>
        <w:t>с</w:t>
      </w:r>
      <w:r>
        <w:rPr>
          <w:spacing w:val="14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3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38"/>
          <w:sz w:val="27"/>
        </w:rPr>
        <w:t xml:space="preserve"> </w:t>
      </w:r>
      <w:r>
        <w:rPr>
          <w:sz w:val="27"/>
        </w:rPr>
        <w:t>ФИАС;</w:t>
      </w:r>
    </w:p>
    <w:p w:rsidR="00267F56" w:rsidRDefault="00267F56" w:rsidP="003F260E">
      <w:pPr>
        <w:pStyle w:val="ad"/>
        <w:numPr>
          <w:ilvl w:val="0"/>
          <w:numId w:val="11"/>
        </w:numPr>
        <w:tabs>
          <w:tab w:val="left" w:pos="1041"/>
        </w:tabs>
        <w:ind w:left="0" w:firstLine="709"/>
        <w:rPr>
          <w:sz w:val="27"/>
        </w:rPr>
      </w:pPr>
      <w:r>
        <w:rPr>
          <w:sz w:val="27"/>
        </w:rPr>
        <w:t>электронного</w:t>
      </w:r>
      <w:r>
        <w:rPr>
          <w:spacing w:val="6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6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14"/>
          <w:sz w:val="27"/>
        </w:rPr>
        <w:t xml:space="preserve"> </w:t>
      </w:r>
      <w:r>
        <w:rPr>
          <w:sz w:val="27"/>
        </w:rPr>
        <w:t>ЕПГУ;</w:t>
      </w:r>
    </w:p>
    <w:p w:rsidR="00267F56" w:rsidRDefault="00267F56" w:rsidP="003F260E">
      <w:pPr>
        <w:pStyle w:val="ad"/>
        <w:numPr>
          <w:ilvl w:val="0"/>
          <w:numId w:val="11"/>
        </w:numPr>
        <w:tabs>
          <w:tab w:val="left" w:pos="1048"/>
        </w:tabs>
        <w:ind w:left="0" w:firstLine="709"/>
        <w:rPr>
          <w:sz w:val="27"/>
        </w:rPr>
      </w:pPr>
      <w:r>
        <w:rPr>
          <w:sz w:val="27"/>
        </w:rPr>
        <w:t>электронного</w:t>
      </w:r>
      <w:r>
        <w:rPr>
          <w:spacing w:val="52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57"/>
          <w:sz w:val="27"/>
        </w:rPr>
        <w:t xml:space="preserve"> </w:t>
      </w:r>
      <w:r>
        <w:rPr>
          <w:sz w:val="27"/>
        </w:rPr>
        <w:t>с</w:t>
      </w:r>
      <w:r>
        <w:rPr>
          <w:spacing w:val="15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22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62"/>
          <w:sz w:val="27"/>
        </w:rPr>
        <w:t xml:space="preserve"> </w:t>
      </w:r>
      <w:r>
        <w:rPr>
          <w:sz w:val="27"/>
        </w:rPr>
        <w:t>портала.</w:t>
      </w:r>
    </w:p>
    <w:p w:rsidR="00267F56" w:rsidRPr="00F31D86" w:rsidRDefault="00F31D86" w:rsidP="003F260E">
      <w:pPr>
        <w:pStyle w:val="ad"/>
        <w:numPr>
          <w:ilvl w:val="1"/>
          <w:numId w:val="8"/>
        </w:num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ind w:left="0" w:firstLine="709"/>
        <w:rPr>
          <w:sz w:val="27"/>
        </w:rPr>
      </w:pPr>
      <w:r>
        <w:rPr>
          <w:sz w:val="27"/>
        </w:rPr>
        <w:t xml:space="preserve">Заявление представляется в Уполномоченный </w:t>
      </w:r>
      <w:r w:rsidR="00267F56">
        <w:rPr>
          <w:sz w:val="27"/>
        </w:rPr>
        <w:t>орган</w:t>
      </w:r>
      <w:r>
        <w:rPr>
          <w:sz w:val="27"/>
        </w:rPr>
        <w:t xml:space="preserve"> и</w:t>
      </w:r>
      <w:r w:rsidR="00267F56" w:rsidRPr="00F31D86">
        <w:rPr>
          <w:sz w:val="27"/>
        </w:rPr>
        <w:t>ли</w:t>
      </w:r>
      <w:r w:rsidRPr="00F31D86">
        <w:rPr>
          <w:sz w:val="27"/>
        </w:rPr>
        <w:t xml:space="preserve"> </w:t>
      </w:r>
      <w:r w:rsidR="00267F56" w:rsidRPr="00F31D86">
        <w:rPr>
          <w:spacing w:val="-65"/>
          <w:sz w:val="27"/>
        </w:rPr>
        <w:t xml:space="preserve"> </w:t>
      </w:r>
      <w:r w:rsidR="00267F56" w:rsidRPr="00F31D86">
        <w:rPr>
          <w:sz w:val="27"/>
        </w:rPr>
        <w:t>многофункциональный</w:t>
      </w:r>
      <w:r w:rsidR="00267F56" w:rsidRPr="00F31D86">
        <w:rPr>
          <w:spacing w:val="7"/>
          <w:sz w:val="27"/>
        </w:rPr>
        <w:t xml:space="preserve"> </w:t>
      </w:r>
      <w:r w:rsidR="00267F56" w:rsidRPr="00F31D86">
        <w:rPr>
          <w:sz w:val="27"/>
        </w:rPr>
        <w:t>центр</w:t>
      </w:r>
      <w:r w:rsidR="00267F56" w:rsidRPr="00F31D86">
        <w:rPr>
          <w:spacing w:val="19"/>
          <w:sz w:val="27"/>
        </w:rPr>
        <w:t xml:space="preserve"> </w:t>
      </w:r>
      <w:r w:rsidR="00267F56" w:rsidRPr="00F31D86">
        <w:rPr>
          <w:sz w:val="27"/>
        </w:rPr>
        <w:t>по</w:t>
      </w:r>
      <w:r w:rsidR="00267F56" w:rsidRPr="00F31D86">
        <w:rPr>
          <w:spacing w:val="15"/>
          <w:sz w:val="27"/>
        </w:rPr>
        <w:t xml:space="preserve"> </w:t>
      </w:r>
      <w:r w:rsidR="00267F56" w:rsidRPr="00F31D86">
        <w:rPr>
          <w:sz w:val="27"/>
        </w:rPr>
        <w:t>месту</w:t>
      </w:r>
      <w:r w:rsidR="00267F56" w:rsidRPr="00F31D86">
        <w:rPr>
          <w:spacing w:val="25"/>
          <w:sz w:val="27"/>
        </w:rPr>
        <w:t xml:space="preserve"> </w:t>
      </w:r>
      <w:r w:rsidR="00267F56" w:rsidRPr="00F31D86">
        <w:rPr>
          <w:sz w:val="27"/>
        </w:rPr>
        <w:t>нахождения</w:t>
      </w:r>
      <w:r w:rsidR="00267F56" w:rsidRPr="00F31D86">
        <w:rPr>
          <w:spacing w:val="42"/>
          <w:sz w:val="27"/>
        </w:rPr>
        <w:t xml:space="preserve"> </w:t>
      </w:r>
      <w:r w:rsidR="00267F56" w:rsidRPr="00F31D86">
        <w:rPr>
          <w:sz w:val="27"/>
        </w:rPr>
        <w:t>объекта</w:t>
      </w:r>
      <w:r w:rsidR="00267F56" w:rsidRPr="00F31D86">
        <w:rPr>
          <w:spacing w:val="27"/>
          <w:sz w:val="27"/>
        </w:rPr>
        <w:t xml:space="preserve"> </w:t>
      </w:r>
      <w:r w:rsidR="00267F56" w:rsidRPr="00F31D86">
        <w:rPr>
          <w:sz w:val="27"/>
        </w:rPr>
        <w:t>адресации.</w:t>
      </w:r>
    </w:p>
    <w:p w:rsidR="00267F56" w:rsidRDefault="00267F56" w:rsidP="003642DE">
      <w:pPr>
        <w:pStyle w:val="a0"/>
        <w:ind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бумажном</w:t>
      </w:r>
      <w:r>
        <w:rPr>
          <w:spacing w:val="68"/>
        </w:rPr>
        <w:t xml:space="preserve"> </w:t>
      </w:r>
      <w:r>
        <w:t>носителе</w:t>
      </w:r>
      <w:r>
        <w:rPr>
          <w:spacing w:val="68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заявителем.</w:t>
      </w:r>
    </w:p>
    <w:p w:rsidR="00267F56" w:rsidRDefault="00267F56" w:rsidP="003642DE">
      <w:pPr>
        <w:pStyle w:val="a0"/>
        <w:ind w:firstLine="709"/>
        <w:jc w:val="both"/>
      </w:pP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21.1</w:t>
      </w:r>
      <w:r>
        <w:rPr>
          <w:spacing w:val="1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210-ФЗ.</w:t>
      </w: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544"/>
        </w:tabs>
        <w:ind w:left="0" w:firstLine="709"/>
        <w:rPr>
          <w:sz w:val="27"/>
        </w:rPr>
      </w:pP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случае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регионального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портала или портала ФИАС формирование заявления осуществляется 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заполнения интерактивной формы, которая может также включать в себя опросную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форму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определения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индивидуального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набора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lastRenderedPageBreak/>
        <w:t>сведений,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обязательных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(далее</w:t>
      </w:r>
      <w:r>
        <w:rPr>
          <w:spacing w:val="1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w w:val="105"/>
          <w:sz w:val="27"/>
        </w:rPr>
        <w:t>интерактивная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форма),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без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необходимости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дополнительной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подачи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какой-либо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иной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форме.</w:t>
      </w: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537"/>
        </w:tabs>
        <w:ind w:left="0" w:firstLine="709"/>
        <w:rPr>
          <w:sz w:val="27"/>
        </w:rPr>
      </w:pPr>
      <w:r>
        <w:rPr>
          <w:w w:val="105"/>
          <w:sz w:val="27"/>
        </w:rPr>
        <w:t>В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случае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представления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заявления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обращении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68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представителя Заявителя предъявляется документ, удостоверяющий </w:t>
      </w:r>
      <w:r>
        <w:rPr>
          <w:w w:val="105"/>
          <w:sz w:val="27"/>
        </w:rPr>
        <w:t>соответственно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личность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Заявителя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представителя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Заявителя.</w:t>
      </w:r>
    </w:p>
    <w:p w:rsidR="00267F56" w:rsidRDefault="00267F56" w:rsidP="003642DE">
      <w:pPr>
        <w:pStyle w:val="a0"/>
        <w:ind w:firstLine="709"/>
        <w:jc w:val="both"/>
      </w:pPr>
      <w:r>
        <w:t>Лицо,</w:t>
      </w:r>
      <w:r>
        <w:rPr>
          <w:spacing w:val="1"/>
        </w:rPr>
        <w:t xml:space="preserve"> </w:t>
      </w:r>
      <w:r>
        <w:t>имеющее право действовать</w:t>
      </w:r>
      <w:r>
        <w:rPr>
          <w:spacing w:val="1"/>
        </w:rPr>
        <w:t xml:space="preserve"> </w:t>
      </w:r>
      <w:r>
        <w:t>без доверенности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 предъявляет также документ,</w:t>
      </w:r>
      <w:r>
        <w:rPr>
          <w:spacing w:val="1"/>
        </w:rPr>
        <w:t xml:space="preserve"> </w:t>
      </w:r>
      <w:r>
        <w:t>подтверждающий его 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заверенную</w:t>
      </w:r>
      <w:r>
        <w:rPr>
          <w:spacing w:val="34"/>
        </w:rPr>
        <w:t xml:space="preserve"> </w:t>
      </w:r>
      <w:r>
        <w:t>подписью</w:t>
      </w:r>
      <w:r>
        <w:rPr>
          <w:spacing w:val="33"/>
        </w:rPr>
        <w:t xml:space="preserve"> </w:t>
      </w:r>
      <w:r>
        <w:t>руководителя</w:t>
      </w:r>
      <w:r>
        <w:rPr>
          <w:spacing w:val="35"/>
        </w:rPr>
        <w:t xml:space="preserve"> </w:t>
      </w:r>
      <w:r>
        <w:t>этого</w:t>
      </w:r>
      <w:r>
        <w:rPr>
          <w:spacing w:val="11"/>
        </w:rPr>
        <w:t xml:space="preserve"> </w:t>
      </w:r>
      <w:r>
        <w:t>юридического</w:t>
      </w:r>
      <w:r>
        <w:rPr>
          <w:spacing w:val="34"/>
        </w:rPr>
        <w:t xml:space="preserve"> </w:t>
      </w:r>
      <w:r>
        <w:t>лица.</w:t>
      </w:r>
    </w:p>
    <w:p w:rsidR="00267F56" w:rsidRDefault="00267F56" w:rsidP="003642DE">
      <w:pPr>
        <w:pStyle w:val="a0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от имени юридического</w:t>
      </w:r>
      <w:r>
        <w:rPr>
          <w:spacing w:val="1"/>
        </w:rPr>
        <w:t xml:space="preserve"> </w:t>
      </w:r>
      <w:r>
        <w:t xml:space="preserve">лица, </w:t>
      </w:r>
      <w:proofErr w:type="gramStart"/>
      <w:r>
        <w:t>документ</w:t>
      </w:r>
      <w:proofErr w:type="gramEnd"/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 Заявителя на представление интересов юридического лица, должен 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юридического</w:t>
      </w:r>
      <w:r>
        <w:rPr>
          <w:spacing w:val="32"/>
        </w:rPr>
        <w:t xml:space="preserve"> </w:t>
      </w:r>
      <w:r>
        <w:t>лица.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Заявителя, действующим от имени индивидуального предприниматель, </w:t>
      </w:r>
      <w:proofErr w:type="gramStart"/>
      <w:r>
        <w:rPr>
          <w:w w:val="105"/>
        </w:rPr>
        <w:t>документ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подтверждающий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полномочия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подписан</w:t>
      </w:r>
      <w:r>
        <w:rPr>
          <w:spacing w:val="1"/>
          <w:w w:val="105"/>
        </w:rPr>
        <w:t xml:space="preserve"> </w:t>
      </w:r>
      <w:r>
        <w:rPr>
          <w:w w:val="105"/>
        </w:rPr>
        <w:t>усиленной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квалифицированной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электронной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подписью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индивидуального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предпринимателя.</w:t>
      </w:r>
    </w:p>
    <w:p w:rsidR="00267F56" w:rsidRDefault="00267F56" w:rsidP="003642DE">
      <w:pPr>
        <w:pStyle w:val="a0"/>
        <w:tabs>
          <w:tab w:val="left" w:pos="9198"/>
        </w:tabs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 документ, подтверждающий полномочия представителя на представление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нотариусом,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68"/>
        </w:rPr>
        <w:t xml:space="preserve"> </w:t>
      </w:r>
      <w:r>
        <w:t>нотариуса.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иных</w:t>
      </w:r>
      <w:r>
        <w:rPr>
          <w:spacing w:val="68"/>
        </w:rPr>
        <w:t xml:space="preserve"> </w:t>
      </w:r>
      <w:r>
        <w:t>случаях</w:t>
      </w:r>
      <w:r>
        <w:rPr>
          <w:spacing w:val="1"/>
        </w:rPr>
        <w:t xml:space="preserve"> </w:t>
      </w:r>
      <w:r w:rsidR="00E14665">
        <w:t xml:space="preserve">представления заявления </w:t>
      </w:r>
      <w:r>
        <w:t>в электронной</w:t>
      </w:r>
      <w:r>
        <w:rPr>
          <w:spacing w:val="34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rPr>
          <w:w w:val="90"/>
        </w:rPr>
        <w:t>—</w:t>
      </w:r>
      <w:r>
        <w:rPr>
          <w:spacing w:val="18"/>
          <w:w w:val="90"/>
        </w:rPr>
        <w:t xml:space="preserve"> </w:t>
      </w:r>
      <w:r>
        <w:t>подписанный</w:t>
      </w:r>
      <w:r>
        <w:rPr>
          <w:spacing w:val="25"/>
        </w:rPr>
        <w:t xml:space="preserve"> </w:t>
      </w:r>
      <w:r>
        <w:t>простой</w:t>
      </w:r>
      <w:r>
        <w:rPr>
          <w:spacing w:val="20"/>
        </w:rPr>
        <w:t xml:space="preserve"> </w:t>
      </w:r>
      <w:r>
        <w:t>электронной</w:t>
      </w:r>
      <w:r>
        <w:rPr>
          <w:spacing w:val="25"/>
        </w:rPr>
        <w:t xml:space="preserve"> </w:t>
      </w:r>
      <w:r>
        <w:t>подписью.</w:t>
      </w: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515"/>
        </w:tabs>
        <w:ind w:left="0" w:firstLine="709"/>
        <w:rPr>
          <w:sz w:val="27"/>
        </w:rPr>
      </w:pPr>
      <w:r>
        <w:rPr>
          <w:sz w:val="27"/>
        </w:rPr>
        <w:t>Предоставление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35"/>
          <w:sz w:val="27"/>
        </w:rPr>
        <w:t xml:space="preserve"> </w:t>
      </w:r>
      <w:r>
        <w:rPr>
          <w:sz w:val="27"/>
        </w:rPr>
        <w:t>определенных</w:t>
      </w:r>
      <w:r>
        <w:rPr>
          <w:spacing w:val="28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18"/>
          <w:sz w:val="27"/>
        </w:rPr>
        <w:t xml:space="preserve"> </w:t>
      </w:r>
      <w:r>
        <w:rPr>
          <w:sz w:val="27"/>
        </w:rPr>
        <w:t>34</w:t>
      </w:r>
      <w:r>
        <w:rPr>
          <w:spacing w:val="3"/>
          <w:sz w:val="27"/>
        </w:rPr>
        <w:t xml:space="preserve"> </w:t>
      </w:r>
      <w:r>
        <w:rPr>
          <w:sz w:val="27"/>
        </w:rPr>
        <w:t>Правил:</w:t>
      </w:r>
    </w:p>
    <w:p w:rsidR="00267F56" w:rsidRDefault="00267F56" w:rsidP="003642DE">
      <w:pPr>
        <w:pStyle w:val="a0"/>
        <w:ind w:firstLine="709"/>
        <w:jc w:val="both"/>
      </w:pPr>
      <w:r>
        <w:t xml:space="preserve">а) правоустанавливающие и (или) </w:t>
      </w:r>
      <w:r w:rsidR="00B63309">
        <w:t>правоудостоверяющие</w:t>
      </w:r>
      <w:r>
        <w:t xml:space="preserve"> документы</w:t>
      </w:r>
      <w:r>
        <w:rPr>
          <w:spacing w:val="1"/>
        </w:rPr>
        <w:t xml:space="preserve"> </w:t>
      </w:r>
      <w:r>
        <w:t>на объект</w:t>
      </w:r>
      <w:r>
        <w:rPr>
          <w:spacing w:val="1"/>
        </w:rPr>
        <w:t xml:space="preserve"> </w:t>
      </w:r>
      <w:r>
        <w:rPr>
          <w:w w:val="105"/>
        </w:rPr>
        <w:t>(объекты) адресации (в случае присвоения адреса зданию (строению)</w:t>
      </w:r>
      <w:r>
        <w:rPr>
          <w:spacing w:val="1"/>
          <w:w w:val="105"/>
        </w:rPr>
        <w:t xml:space="preserve"> </w:t>
      </w:r>
      <w:r>
        <w:rPr>
          <w:w w:val="105"/>
        </w:rPr>
        <w:t>или сооружению, в том числе строительство которых не завершено, в 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Градостроительным кодексом Российской Федерации для </w:t>
      </w:r>
      <w:proofErr w:type="gramStart"/>
      <w:r>
        <w:rPr>
          <w:w w:val="105"/>
        </w:rPr>
        <w:t>строительства</w:t>
      </w:r>
      <w:proofErr w:type="gramEnd"/>
      <w:r>
        <w:rPr>
          <w:w w:val="105"/>
        </w:rPr>
        <w:t xml:space="preserve">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42"/>
          <w:w w:val="105"/>
        </w:rPr>
        <w:t xml:space="preserve"> </w:t>
      </w:r>
      <w:r>
        <w:rPr>
          <w:w w:val="105"/>
        </w:rPr>
        <w:t>разрешения на строительство не требуется, правоустанавливающие</w:t>
      </w:r>
      <w:r>
        <w:rPr>
          <w:spacing w:val="-69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правоудостоверяющие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земельный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участок,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расположены</w:t>
      </w:r>
      <w:r>
        <w:rPr>
          <w:spacing w:val="37"/>
          <w:w w:val="105"/>
        </w:rPr>
        <w:t xml:space="preserve"> </w:t>
      </w:r>
      <w:r>
        <w:rPr>
          <w:w w:val="105"/>
        </w:rPr>
        <w:t>указанное</w:t>
      </w:r>
      <w:r>
        <w:rPr>
          <w:spacing w:val="16"/>
          <w:w w:val="105"/>
        </w:rPr>
        <w:t xml:space="preserve"> </w:t>
      </w:r>
      <w:r>
        <w:rPr>
          <w:w w:val="105"/>
        </w:rPr>
        <w:t>здание</w:t>
      </w:r>
      <w:r>
        <w:rPr>
          <w:spacing w:val="6"/>
          <w:w w:val="105"/>
        </w:rPr>
        <w:t xml:space="preserve"> </w:t>
      </w:r>
      <w:r>
        <w:rPr>
          <w:w w:val="105"/>
        </w:rPr>
        <w:t>(строение),</w:t>
      </w:r>
      <w:r>
        <w:rPr>
          <w:spacing w:val="20"/>
          <w:w w:val="105"/>
        </w:rPr>
        <w:t xml:space="preserve"> </w:t>
      </w:r>
      <w:r>
        <w:rPr>
          <w:w w:val="105"/>
        </w:rPr>
        <w:t>сооружение);</w:t>
      </w:r>
    </w:p>
    <w:p w:rsidR="00267F56" w:rsidRDefault="00267F56" w:rsidP="003642DE">
      <w:pPr>
        <w:tabs>
          <w:tab w:val="left" w:pos="1182"/>
        </w:tabs>
        <w:ind w:firstLine="709"/>
        <w:jc w:val="both"/>
      </w:pPr>
      <w:r>
        <w:rPr>
          <w:sz w:val="27"/>
        </w:rPr>
        <w:t>б</w:t>
      </w:r>
      <w:r w:rsidRPr="00E93425">
        <w:rPr>
          <w:sz w:val="28"/>
          <w:szCs w:val="28"/>
        </w:rPr>
        <w:t>) выписки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из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Единого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государственного реестра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недвижимости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об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объектах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недвижимости,</w:t>
      </w:r>
      <w:r w:rsidRPr="00E93425">
        <w:rPr>
          <w:spacing w:val="56"/>
          <w:sz w:val="28"/>
          <w:szCs w:val="28"/>
        </w:rPr>
        <w:t xml:space="preserve"> </w:t>
      </w:r>
      <w:r w:rsidRPr="00E93425">
        <w:rPr>
          <w:sz w:val="28"/>
          <w:szCs w:val="28"/>
        </w:rPr>
        <w:t>следствием</w:t>
      </w:r>
      <w:r w:rsidRPr="00E93425">
        <w:rPr>
          <w:spacing w:val="45"/>
          <w:sz w:val="28"/>
          <w:szCs w:val="28"/>
        </w:rPr>
        <w:t xml:space="preserve"> </w:t>
      </w:r>
      <w:r w:rsidRPr="00E93425">
        <w:rPr>
          <w:sz w:val="28"/>
          <w:szCs w:val="28"/>
        </w:rPr>
        <w:t>преобразования</w:t>
      </w:r>
      <w:r w:rsidRPr="00E93425">
        <w:rPr>
          <w:spacing w:val="25"/>
          <w:sz w:val="28"/>
          <w:szCs w:val="28"/>
        </w:rPr>
        <w:t xml:space="preserve"> </w:t>
      </w:r>
      <w:r w:rsidRPr="00E93425">
        <w:rPr>
          <w:sz w:val="28"/>
          <w:szCs w:val="28"/>
        </w:rPr>
        <w:t>которых</w:t>
      </w:r>
      <w:r w:rsidRPr="00E93425">
        <w:rPr>
          <w:spacing w:val="33"/>
          <w:sz w:val="28"/>
          <w:szCs w:val="28"/>
        </w:rPr>
        <w:t xml:space="preserve"> </w:t>
      </w:r>
      <w:r w:rsidRPr="00E93425">
        <w:rPr>
          <w:sz w:val="28"/>
          <w:szCs w:val="28"/>
        </w:rPr>
        <w:t>является</w:t>
      </w:r>
      <w:r w:rsidRPr="00E93425">
        <w:rPr>
          <w:spacing w:val="40"/>
          <w:sz w:val="28"/>
          <w:szCs w:val="28"/>
        </w:rPr>
        <w:t xml:space="preserve"> </w:t>
      </w:r>
      <w:r w:rsidRPr="00E93425">
        <w:rPr>
          <w:sz w:val="28"/>
          <w:szCs w:val="28"/>
        </w:rPr>
        <w:t>образование</w:t>
      </w:r>
      <w:r w:rsidRPr="00E93425">
        <w:rPr>
          <w:spacing w:val="55"/>
          <w:sz w:val="28"/>
          <w:szCs w:val="28"/>
        </w:rPr>
        <w:t xml:space="preserve"> </w:t>
      </w:r>
      <w:r w:rsidRPr="00E93425">
        <w:rPr>
          <w:sz w:val="28"/>
          <w:szCs w:val="28"/>
        </w:rPr>
        <w:t>одного</w:t>
      </w:r>
      <w:r w:rsidR="00E93425" w:rsidRPr="00E93425">
        <w:rPr>
          <w:sz w:val="28"/>
          <w:szCs w:val="28"/>
        </w:rPr>
        <w:t xml:space="preserve"> </w:t>
      </w:r>
      <w:r w:rsidRPr="00E93425">
        <w:rPr>
          <w:sz w:val="28"/>
          <w:szCs w:val="28"/>
        </w:rPr>
        <w:t xml:space="preserve">и более объекта адресации </w:t>
      </w:r>
      <w:r w:rsidR="004922EE">
        <w:rPr>
          <w:sz w:val="28"/>
          <w:szCs w:val="28"/>
        </w:rPr>
        <w:t xml:space="preserve">(в случае преобразования объектов </w:t>
      </w:r>
      <w:r w:rsidRPr="00E93425">
        <w:rPr>
          <w:sz w:val="28"/>
          <w:szCs w:val="28"/>
        </w:rPr>
        <w:t>недвижимости</w:t>
      </w:r>
      <w:r w:rsidRPr="00E93425">
        <w:rPr>
          <w:spacing w:val="1"/>
          <w:sz w:val="28"/>
          <w:szCs w:val="28"/>
        </w:rPr>
        <w:t xml:space="preserve"> </w:t>
      </w:r>
      <w:r w:rsidRPr="00E93425">
        <w:rPr>
          <w:sz w:val="28"/>
          <w:szCs w:val="28"/>
        </w:rPr>
        <w:t>с</w:t>
      </w:r>
      <w:r w:rsidRPr="00E93425">
        <w:rPr>
          <w:spacing w:val="3"/>
          <w:sz w:val="28"/>
          <w:szCs w:val="28"/>
        </w:rPr>
        <w:t xml:space="preserve"> </w:t>
      </w:r>
      <w:r w:rsidRPr="00E93425">
        <w:rPr>
          <w:sz w:val="28"/>
          <w:szCs w:val="28"/>
        </w:rPr>
        <w:t>образованием</w:t>
      </w:r>
      <w:r w:rsidRPr="00E93425">
        <w:rPr>
          <w:spacing w:val="35"/>
          <w:sz w:val="28"/>
          <w:szCs w:val="28"/>
        </w:rPr>
        <w:t xml:space="preserve"> </w:t>
      </w:r>
      <w:r w:rsidRPr="00E93425">
        <w:rPr>
          <w:sz w:val="28"/>
          <w:szCs w:val="28"/>
        </w:rPr>
        <w:t>одного</w:t>
      </w:r>
      <w:r w:rsidRPr="00E93425">
        <w:rPr>
          <w:spacing w:val="17"/>
          <w:sz w:val="28"/>
          <w:szCs w:val="28"/>
        </w:rPr>
        <w:t xml:space="preserve"> </w:t>
      </w:r>
      <w:r w:rsidRPr="00E93425">
        <w:rPr>
          <w:sz w:val="28"/>
          <w:szCs w:val="28"/>
        </w:rPr>
        <w:t>и</w:t>
      </w:r>
      <w:r w:rsidRPr="00E93425">
        <w:rPr>
          <w:spacing w:val="7"/>
          <w:sz w:val="28"/>
          <w:szCs w:val="28"/>
        </w:rPr>
        <w:t xml:space="preserve"> </w:t>
      </w:r>
      <w:r w:rsidRPr="00E93425">
        <w:rPr>
          <w:sz w:val="28"/>
          <w:szCs w:val="28"/>
        </w:rPr>
        <w:t>более</w:t>
      </w:r>
      <w:r w:rsidRPr="00E93425">
        <w:rPr>
          <w:spacing w:val="14"/>
          <w:sz w:val="28"/>
          <w:szCs w:val="28"/>
        </w:rPr>
        <w:t xml:space="preserve"> </w:t>
      </w:r>
      <w:r w:rsidRPr="00E93425">
        <w:rPr>
          <w:sz w:val="28"/>
          <w:szCs w:val="28"/>
        </w:rPr>
        <w:t>новых</w:t>
      </w:r>
      <w:r w:rsidRPr="00E93425">
        <w:rPr>
          <w:spacing w:val="15"/>
          <w:sz w:val="28"/>
          <w:szCs w:val="28"/>
        </w:rPr>
        <w:t xml:space="preserve"> </w:t>
      </w:r>
      <w:r w:rsidRPr="00E93425">
        <w:rPr>
          <w:sz w:val="28"/>
          <w:szCs w:val="28"/>
        </w:rPr>
        <w:t>объектов</w:t>
      </w:r>
      <w:r w:rsidRPr="00E93425">
        <w:rPr>
          <w:spacing w:val="29"/>
          <w:sz w:val="28"/>
          <w:szCs w:val="28"/>
        </w:rPr>
        <w:t xml:space="preserve"> </w:t>
      </w:r>
      <w:r w:rsidRPr="00E93425">
        <w:rPr>
          <w:sz w:val="28"/>
          <w:szCs w:val="28"/>
        </w:rPr>
        <w:t>адресации);</w:t>
      </w:r>
    </w:p>
    <w:p w:rsidR="00267F56" w:rsidRDefault="00267F56" w:rsidP="003642DE">
      <w:pPr>
        <w:pStyle w:val="a0"/>
        <w:ind w:firstLine="709"/>
        <w:jc w:val="both"/>
      </w:pPr>
      <w:r>
        <w:t>в) 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 w:rsidR="004922EE">
        <w:t xml:space="preserve">строящимся объектам адресации) </w:t>
      </w:r>
      <w:r>
        <w:t>(за</w:t>
      </w:r>
      <w:r>
        <w:rPr>
          <w:spacing w:val="67"/>
        </w:rPr>
        <w:t xml:space="preserve"> </w:t>
      </w:r>
      <w:r w:rsidR="004922EE">
        <w:t xml:space="preserve">исключением </w:t>
      </w:r>
      <w:r>
        <w:t>случаев,</w:t>
      </w:r>
      <w:r>
        <w:rPr>
          <w:spacing w:val="68"/>
        </w:rPr>
        <w:t xml:space="preserve"> </w:t>
      </w:r>
      <w:r>
        <w:t>если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Градостроительным кодексом Российской Федерации для строительства</w:t>
      </w:r>
      <w:r>
        <w:rPr>
          <w:spacing w:val="1"/>
        </w:rPr>
        <w:t xml:space="preserve"> </w:t>
      </w:r>
      <w:r>
        <w:t>или    реконструкции здания (строения),  сооружения получение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адресации</w:t>
      </w:r>
      <w:r>
        <w:rPr>
          <w:spacing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эксплуатацию;</w:t>
      </w:r>
    </w:p>
    <w:p w:rsidR="00267F56" w:rsidRDefault="00267F56" w:rsidP="003642DE">
      <w:pPr>
        <w:pStyle w:val="a0"/>
        <w:ind w:firstLine="709"/>
        <w:jc w:val="both"/>
      </w:pPr>
      <w:r>
        <w:t>г) схема расположения объекта адресации</w:t>
      </w:r>
      <w:r>
        <w:rPr>
          <w:spacing w:val="1"/>
        </w:rPr>
        <w:t xml:space="preserve"> </w:t>
      </w:r>
      <w:r>
        <w:t>на кадастровом плане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lastRenderedPageBreak/>
        <w:t>кадастровой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земельному</w:t>
      </w:r>
      <w:r>
        <w:rPr>
          <w:spacing w:val="30"/>
        </w:rPr>
        <w:t xml:space="preserve"> </w:t>
      </w:r>
      <w:r>
        <w:t>участку</w:t>
      </w:r>
      <w:r>
        <w:rPr>
          <w:spacing w:val="29"/>
        </w:rPr>
        <w:t xml:space="preserve"> </w:t>
      </w:r>
      <w:r>
        <w:t>адреса);</w:t>
      </w:r>
    </w:p>
    <w:p w:rsidR="00267F56" w:rsidRDefault="00267F56" w:rsidP="003642DE">
      <w:pPr>
        <w:pStyle w:val="a0"/>
        <w:ind w:firstLine="709"/>
        <w:jc w:val="both"/>
      </w:pPr>
      <w:r>
        <w:t>д)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адресации</w:t>
      </w:r>
      <w:r>
        <w:rPr>
          <w:spacing w:val="68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случае</w:t>
      </w:r>
      <w:r>
        <w:rPr>
          <w:spacing w:val="68"/>
        </w:rPr>
        <w:t xml:space="preserve"> </w:t>
      </w:r>
      <w:r>
        <w:t>присвоения</w:t>
      </w:r>
      <w:r>
        <w:rPr>
          <w:spacing w:val="68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23"/>
        </w:rPr>
        <w:t xml:space="preserve"> </w:t>
      </w:r>
      <w:r>
        <w:t>адресации,</w:t>
      </w:r>
      <w:r>
        <w:rPr>
          <w:spacing w:val="37"/>
        </w:rPr>
        <w:t xml:space="preserve"> </w:t>
      </w:r>
      <w:r>
        <w:t>поставленному</w:t>
      </w:r>
      <w:r>
        <w:rPr>
          <w:spacing w:val="4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кадастровый</w:t>
      </w:r>
      <w:r>
        <w:rPr>
          <w:spacing w:val="33"/>
        </w:rPr>
        <w:t xml:space="preserve"> </w:t>
      </w:r>
      <w:r>
        <w:t>учет);</w:t>
      </w:r>
    </w:p>
    <w:p w:rsidR="00267F56" w:rsidRDefault="00D56535" w:rsidP="003642DE">
      <w:pPr>
        <w:pStyle w:val="a0"/>
        <w:ind w:firstLine="709"/>
        <w:jc w:val="both"/>
      </w:pPr>
      <w:r>
        <w:t xml:space="preserve">е) решение </w:t>
      </w:r>
      <w:r w:rsidR="00267F56">
        <w:t>органа</w:t>
      </w:r>
      <w:r w:rsidR="00267F56">
        <w:rPr>
          <w:spacing w:val="67"/>
        </w:rPr>
        <w:t xml:space="preserve"> </w:t>
      </w:r>
      <w:r w:rsidR="00267F56">
        <w:t>местного</w:t>
      </w:r>
      <w:r w:rsidR="00267F56">
        <w:rPr>
          <w:spacing w:val="68"/>
        </w:rPr>
        <w:t xml:space="preserve"> </w:t>
      </w:r>
      <w:r w:rsidR="00267F56">
        <w:t>самоуправления</w:t>
      </w:r>
      <w:r w:rsidR="00267F56">
        <w:rPr>
          <w:spacing w:val="67"/>
        </w:rPr>
        <w:t xml:space="preserve"> </w:t>
      </w:r>
      <w:r w:rsidR="00267F56">
        <w:t>о</w:t>
      </w:r>
      <w:r w:rsidR="00267F56">
        <w:rPr>
          <w:spacing w:val="68"/>
        </w:rPr>
        <w:t xml:space="preserve"> </w:t>
      </w:r>
      <w:r>
        <w:t xml:space="preserve">переводе </w:t>
      </w:r>
      <w:r w:rsidR="00267F56">
        <w:t>жилого</w:t>
      </w:r>
      <w:r w:rsidR="00267F56">
        <w:rPr>
          <w:spacing w:val="67"/>
        </w:rPr>
        <w:t xml:space="preserve"> </w:t>
      </w:r>
      <w:r w:rsidR="00267F56">
        <w:t>помещения</w:t>
      </w:r>
      <w:r w:rsidR="00267F56">
        <w:rPr>
          <w:spacing w:val="1"/>
        </w:rPr>
        <w:t xml:space="preserve"> </w:t>
      </w:r>
      <w:r w:rsidR="00267F56">
        <w:t>в</w:t>
      </w:r>
      <w:r w:rsidR="00267F56">
        <w:rPr>
          <w:spacing w:val="1"/>
        </w:rPr>
        <w:t xml:space="preserve"> </w:t>
      </w:r>
      <w:r w:rsidR="00267F56">
        <w:t>нежилое</w:t>
      </w:r>
      <w:r w:rsidR="00267F56">
        <w:rPr>
          <w:spacing w:val="1"/>
        </w:rPr>
        <w:t xml:space="preserve"> </w:t>
      </w:r>
      <w:r w:rsidR="00267F56">
        <w:t>помещение</w:t>
      </w:r>
      <w:r w:rsidR="00267F56">
        <w:rPr>
          <w:spacing w:val="1"/>
        </w:rPr>
        <w:t xml:space="preserve"> </w:t>
      </w:r>
      <w:r w:rsidR="00267F56">
        <w:t>или</w:t>
      </w:r>
      <w:r w:rsidR="00267F56">
        <w:rPr>
          <w:spacing w:val="1"/>
        </w:rPr>
        <w:t xml:space="preserve"> </w:t>
      </w:r>
      <w:r w:rsidR="00267F56">
        <w:t>нежилого</w:t>
      </w:r>
      <w:r w:rsidR="00267F56">
        <w:rPr>
          <w:spacing w:val="1"/>
        </w:rPr>
        <w:t xml:space="preserve"> </w:t>
      </w:r>
      <w:r w:rsidR="00267F56">
        <w:t>помещения</w:t>
      </w:r>
      <w:r w:rsidR="00267F56">
        <w:rPr>
          <w:spacing w:val="1"/>
        </w:rPr>
        <w:t xml:space="preserve"> </w:t>
      </w:r>
      <w:r w:rsidR="00267F56">
        <w:t>в</w:t>
      </w:r>
      <w:r w:rsidR="00267F56">
        <w:rPr>
          <w:spacing w:val="1"/>
        </w:rPr>
        <w:t xml:space="preserve"> </w:t>
      </w:r>
      <w:r w:rsidR="00267F56">
        <w:t>жилое</w:t>
      </w:r>
      <w:r w:rsidR="00267F56">
        <w:rPr>
          <w:spacing w:val="1"/>
        </w:rPr>
        <w:t xml:space="preserve"> </w:t>
      </w:r>
      <w:r w:rsidR="00267F56">
        <w:t>помещение</w:t>
      </w:r>
      <w:r w:rsidR="00267F56">
        <w:rPr>
          <w:spacing w:val="1"/>
        </w:rPr>
        <w:t xml:space="preserve"> </w:t>
      </w:r>
      <w:r w:rsidR="00267F56">
        <w:t>(в</w:t>
      </w:r>
      <w:r w:rsidR="00267F56">
        <w:rPr>
          <w:spacing w:val="1"/>
        </w:rPr>
        <w:t xml:space="preserve"> </w:t>
      </w:r>
      <w:r w:rsidR="00267F56">
        <w:t>случае</w:t>
      </w:r>
      <w:r w:rsidR="00267F56">
        <w:rPr>
          <w:spacing w:val="1"/>
        </w:rPr>
        <w:t xml:space="preserve"> </w:t>
      </w:r>
      <w:r w:rsidR="00267F56">
        <w:t>присвоения помещению адреса, изменения и аннулирования такого адреса вследствие</w:t>
      </w:r>
      <w:r w:rsidR="00267F56">
        <w:rPr>
          <w:spacing w:val="1"/>
        </w:rPr>
        <w:t xml:space="preserve"> </w:t>
      </w:r>
      <w:r w:rsidR="00267F56">
        <w:t>его перевода</w:t>
      </w:r>
      <w:r w:rsidR="00267F56">
        <w:rPr>
          <w:spacing w:val="67"/>
        </w:rPr>
        <w:t xml:space="preserve"> </w:t>
      </w:r>
      <w:r w:rsidR="00267F56">
        <w:t>из жилого помещения</w:t>
      </w:r>
      <w:r w:rsidR="00267F56">
        <w:rPr>
          <w:spacing w:val="68"/>
        </w:rPr>
        <w:t xml:space="preserve"> </w:t>
      </w:r>
      <w:r w:rsidR="00267F56">
        <w:t>в нежилое</w:t>
      </w:r>
      <w:r w:rsidR="00267F56">
        <w:rPr>
          <w:spacing w:val="67"/>
        </w:rPr>
        <w:t xml:space="preserve"> </w:t>
      </w:r>
      <w:r w:rsidR="00267F56">
        <w:t>помещение</w:t>
      </w:r>
      <w:r w:rsidR="00267F56">
        <w:rPr>
          <w:spacing w:val="68"/>
        </w:rPr>
        <w:t xml:space="preserve"> </w:t>
      </w:r>
      <w:r w:rsidR="00267F56">
        <w:t>или нежилого</w:t>
      </w:r>
      <w:r w:rsidR="00267F56">
        <w:rPr>
          <w:spacing w:val="67"/>
        </w:rPr>
        <w:t xml:space="preserve"> </w:t>
      </w:r>
      <w:r w:rsidR="00267F56">
        <w:t>помещения</w:t>
      </w:r>
      <w:r w:rsidR="00267F56">
        <w:rPr>
          <w:spacing w:val="1"/>
        </w:rPr>
        <w:t xml:space="preserve"> </w:t>
      </w:r>
      <w:r w:rsidR="00267F56">
        <w:t>в</w:t>
      </w:r>
      <w:r w:rsidR="00267F56">
        <w:rPr>
          <w:spacing w:val="8"/>
        </w:rPr>
        <w:t xml:space="preserve"> </w:t>
      </w:r>
      <w:r w:rsidR="00267F56">
        <w:t>жилое</w:t>
      </w:r>
      <w:r w:rsidR="00267F56">
        <w:rPr>
          <w:spacing w:val="16"/>
        </w:rPr>
        <w:t xml:space="preserve"> </w:t>
      </w:r>
      <w:r w:rsidR="00267F56">
        <w:t>помещение);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>ж) акт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комиссии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переустройстве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 (или)</w:t>
      </w:r>
      <w:r>
        <w:rPr>
          <w:spacing w:val="1"/>
          <w:w w:val="105"/>
        </w:rPr>
        <w:t xml:space="preserve"> </w:t>
      </w:r>
      <w:r>
        <w:rPr>
          <w:w w:val="105"/>
        </w:rPr>
        <w:t>перепланировке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помещения, приводящих к образованию одного и более новых объектов адресации</w:t>
      </w:r>
      <w:r>
        <w:rPr>
          <w:spacing w:val="1"/>
          <w:w w:val="105"/>
        </w:rPr>
        <w:t xml:space="preserve"> </w:t>
      </w:r>
      <w:r>
        <w:rPr>
          <w:w w:val="105"/>
        </w:rPr>
        <w:t>(в 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преобразования 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недвижимости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(помещений)</w:t>
      </w:r>
      <w:r>
        <w:rPr>
          <w:spacing w:val="1"/>
          <w:w w:val="105"/>
        </w:rPr>
        <w:t xml:space="preserve"> </w:t>
      </w:r>
      <w:r>
        <w:rPr>
          <w:w w:val="105"/>
        </w:rPr>
        <w:t>с образованием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более</w:t>
      </w:r>
      <w:r>
        <w:rPr>
          <w:spacing w:val="13"/>
          <w:w w:val="105"/>
        </w:rPr>
        <w:t xml:space="preserve"> </w:t>
      </w:r>
      <w:r>
        <w:rPr>
          <w:w w:val="105"/>
        </w:rPr>
        <w:t>новых</w:t>
      </w:r>
      <w:r>
        <w:rPr>
          <w:spacing w:val="6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4"/>
          <w:w w:val="105"/>
        </w:rPr>
        <w:t xml:space="preserve"> </w:t>
      </w:r>
      <w:r>
        <w:rPr>
          <w:w w:val="105"/>
        </w:rPr>
        <w:t>адресации);</w:t>
      </w:r>
    </w:p>
    <w:p w:rsidR="00267F56" w:rsidRDefault="00267F56" w:rsidP="003642DE">
      <w:pPr>
        <w:pStyle w:val="a0"/>
        <w:ind w:firstLine="709"/>
        <w:jc w:val="both"/>
      </w:pPr>
      <w:r>
        <w:t>з) 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снят</w:t>
      </w:r>
      <w:r>
        <w:rPr>
          <w:spacing w:val="1"/>
        </w:rPr>
        <w:t xml:space="preserve"> </w:t>
      </w:r>
      <w:r>
        <w:t>с государственного 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являющемся</w:t>
      </w:r>
      <w:r>
        <w:rPr>
          <w:spacing w:val="1"/>
        </w:rPr>
        <w:t xml:space="preserve"> </w:t>
      </w:r>
      <w:r>
        <w:t>объектом адресации (в случае аннулирования адреса объекта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30"/>
        </w:rPr>
        <w:t xml:space="preserve"> </w:t>
      </w:r>
      <w:r>
        <w:t>«а»</w:t>
      </w:r>
      <w:r>
        <w:rPr>
          <w:spacing w:val="22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Правил;</w:t>
      </w:r>
    </w:p>
    <w:p w:rsidR="00267F56" w:rsidRDefault="00267F56" w:rsidP="003642DE">
      <w:pPr>
        <w:pStyle w:val="a0"/>
        <w:ind w:firstLine="709"/>
        <w:jc w:val="both"/>
      </w:pPr>
      <w:r>
        <w:t>и)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Едином</w:t>
      </w:r>
      <w:r>
        <w:rPr>
          <w:spacing w:val="68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объектом  адресации (в случае аннулирования адреса объекта адресации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основаниям,</w:t>
      </w:r>
      <w:r>
        <w:rPr>
          <w:spacing w:val="36"/>
        </w:rPr>
        <w:t xml:space="preserve"> </w:t>
      </w:r>
      <w:r>
        <w:t>указанным</w:t>
      </w:r>
      <w:r>
        <w:rPr>
          <w:spacing w:val="3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</w:t>
      </w:r>
      <w:r>
        <w:rPr>
          <w:spacing w:val="23"/>
        </w:rPr>
        <w:t xml:space="preserve"> </w:t>
      </w:r>
      <w:r>
        <w:t>«а»</w:t>
      </w:r>
      <w:r>
        <w:rPr>
          <w:spacing w:val="23"/>
        </w:rPr>
        <w:t xml:space="preserve"> </w:t>
      </w:r>
      <w:r>
        <w:t>пункта</w:t>
      </w:r>
      <w:r>
        <w:rPr>
          <w:spacing w:val="22"/>
        </w:rPr>
        <w:t xml:space="preserve"> </w:t>
      </w:r>
      <w:r>
        <w:t>14</w:t>
      </w:r>
      <w:r>
        <w:rPr>
          <w:spacing w:val="9"/>
        </w:rPr>
        <w:t xml:space="preserve"> </w:t>
      </w:r>
      <w:r>
        <w:t>Правил).</w:t>
      </w: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538"/>
        </w:tabs>
        <w:ind w:left="0" w:firstLine="709"/>
        <w:rPr>
          <w:sz w:val="27"/>
        </w:rPr>
      </w:pPr>
      <w:r>
        <w:rPr>
          <w:w w:val="105"/>
          <w:sz w:val="27"/>
        </w:rPr>
        <w:t>Документы,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получаемые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специалистом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ответственным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 предоставление Услуги, с использованием межведомственного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информационного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взаимодействия:</w:t>
      </w:r>
    </w:p>
    <w:p w:rsidR="00267F56" w:rsidRDefault="00267F56" w:rsidP="003F260E">
      <w:pPr>
        <w:pStyle w:val="ad"/>
        <w:numPr>
          <w:ilvl w:val="0"/>
          <w:numId w:val="12"/>
        </w:numPr>
        <w:tabs>
          <w:tab w:val="left" w:pos="1060"/>
        </w:tabs>
        <w:ind w:left="0" w:firstLine="709"/>
        <w:rPr>
          <w:sz w:val="27"/>
        </w:rPr>
      </w:pPr>
      <w:r>
        <w:rPr>
          <w:sz w:val="27"/>
        </w:rPr>
        <w:t>выписка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реестра</w:t>
      </w:r>
      <w:r>
        <w:rPr>
          <w:spacing w:val="68"/>
          <w:sz w:val="27"/>
        </w:rPr>
        <w:t xml:space="preserve"> </w:t>
      </w:r>
      <w:r>
        <w:rPr>
          <w:sz w:val="27"/>
        </w:rPr>
        <w:t>прав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недвижимое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 сделок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ним</w:t>
      </w:r>
      <w:r>
        <w:rPr>
          <w:spacing w:val="1"/>
          <w:sz w:val="27"/>
        </w:rPr>
        <w:t xml:space="preserve"> </w:t>
      </w:r>
      <w:r>
        <w:rPr>
          <w:sz w:val="27"/>
        </w:rPr>
        <w:t>о правах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на земельный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участок,</w:t>
      </w:r>
      <w:r>
        <w:rPr>
          <w:spacing w:val="1"/>
          <w:sz w:val="27"/>
        </w:rPr>
        <w:t xml:space="preserve"> </w:t>
      </w:r>
      <w:r>
        <w:rPr>
          <w:sz w:val="27"/>
        </w:rPr>
        <w:t>на котором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расположен</w:t>
      </w:r>
      <w:r>
        <w:rPr>
          <w:spacing w:val="31"/>
          <w:sz w:val="27"/>
        </w:rPr>
        <w:t xml:space="preserve"> </w:t>
      </w:r>
      <w:r>
        <w:rPr>
          <w:sz w:val="27"/>
        </w:rPr>
        <w:t>объект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адресации;</w:t>
      </w:r>
    </w:p>
    <w:p w:rsidR="00267F56" w:rsidRDefault="00267F56" w:rsidP="003F260E">
      <w:pPr>
        <w:pStyle w:val="ad"/>
        <w:numPr>
          <w:ilvl w:val="0"/>
          <w:numId w:val="12"/>
        </w:numPr>
        <w:tabs>
          <w:tab w:val="left" w:pos="1060"/>
        </w:tabs>
        <w:ind w:left="0" w:firstLine="709"/>
        <w:rPr>
          <w:sz w:val="27"/>
        </w:rPr>
      </w:pPr>
      <w:r>
        <w:rPr>
          <w:sz w:val="27"/>
        </w:rPr>
        <w:t>выпивка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Единого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68"/>
          <w:sz w:val="27"/>
        </w:rPr>
        <w:t xml:space="preserve"> </w:t>
      </w:r>
      <w:r>
        <w:rPr>
          <w:sz w:val="27"/>
        </w:rPr>
        <w:t>реестра</w:t>
      </w:r>
      <w:r>
        <w:rPr>
          <w:spacing w:val="68"/>
          <w:sz w:val="27"/>
        </w:rPr>
        <w:t xml:space="preserve"> </w:t>
      </w:r>
      <w:r>
        <w:rPr>
          <w:sz w:val="27"/>
        </w:rPr>
        <w:t>прав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недвижимое</w:t>
      </w:r>
      <w:r>
        <w:rPr>
          <w:spacing w:val="1"/>
          <w:sz w:val="27"/>
        </w:rPr>
        <w:t xml:space="preserve"> </w:t>
      </w:r>
      <w:r>
        <w:rPr>
          <w:sz w:val="27"/>
        </w:rPr>
        <w:t>имущество и сделок с ним о правах на здания, сооружения,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 незавершенного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строительства,</w:t>
      </w:r>
      <w:r>
        <w:rPr>
          <w:spacing w:val="8"/>
          <w:sz w:val="27"/>
        </w:rPr>
        <w:t xml:space="preserve"> </w:t>
      </w:r>
      <w:r>
        <w:rPr>
          <w:sz w:val="27"/>
        </w:rPr>
        <w:t>находящиеся</w:t>
      </w:r>
      <w:r>
        <w:rPr>
          <w:spacing w:val="34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земельном</w:t>
      </w:r>
      <w:r>
        <w:rPr>
          <w:spacing w:val="26"/>
          <w:sz w:val="27"/>
        </w:rPr>
        <w:t xml:space="preserve"> </w:t>
      </w:r>
      <w:r>
        <w:rPr>
          <w:sz w:val="27"/>
        </w:rPr>
        <w:t>участке;</w:t>
      </w:r>
    </w:p>
    <w:p w:rsidR="00267F56" w:rsidRDefault="00267F56" w:rsidP="003F260E">
      <w:pPr>
        <w:pStyle w:val="ad"/>
        <w:numPr>
          <w:ilvl w:val="0"/>
          <w:numId w:val="12"/>
        </w:numPr>
        <w:tabs>
          <w:tab w:val="left" w:pos="1082"/>
        </w:tabs>
        <w:ind w:left="0" w:firstLine="709"/>
        <w:rPr>
          <w:sz w:val="27"/>
        </w:rPr>
      </w:pPr>
      <w:r>
        <w:rPr>
          <w:sz w:val="27"/>
        </w:rPr>
        <w:t>кадастровый</w:t>
      </w:r>
      <w:r>
        <w:rPr>
          <w:spacing w:val="1"/>
          <w:sz w:val="27"/>
        </w:rPr>
        <w:t xml:space="preserve"> </w:t>
      </w:r>
      <w:r>
        <w:rPr>
          <w:sz w:val="27"/>
        </w:rPr>
        <w:t>паспорт</w:t>
      </w:r>
      <w:r>
        <w:rPr>
          <w:spacing w:val="1"/>
          <w:sz w:val="27"/>
        </w:rPr>
        <w:t xml:space="preserve"> </w:t>
      </w:r>
      <w:r>
        <w:rPr>
          <w:sz w:val="27"/>
        </w:rPr>
        <w:t>здания,</w:t>
      </w:r>
      <w:r>
        <w:rPr>
          <w:spacing w:val="1"/>
          <w:sz w:val="27"/>
        </w:rPr>
        <w:t xml:space="preserve"> </w:t>
      </w:r>
      <w:r>
        <w:rPr>
          <w:sz w:val="27"/>
        </w:rPr>
        <w:t>сооружения,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незавершенного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строительства,</w:t>
      </w:r>
      <w:r>
        <w:rPr>
          <w:spacing w:val="6"/>
          <w:sz w:val="27"/>
        </w:rPr>
        <w:t xml:space="preserve"> </w:t>
      </w:r>
      <w:r>
        <w:rPr>
          <w:sz w:val="27"/>
        </w:rPr>
        <w:t>помещения;</w:t>
      </w:r>
    </w:p>
    <w:p w:rsidR="00267F56" w:rsidRDefault="00267F56" w:rsidP="003F260E">
      <w:pPr>
        <w:pStyle w:val="ad"/>
        <w:numPr>
          <w:ilvl w:val="0"/>
          <w:numId w:val="12"/>
        </w:numPr>
        <w:tabs>
          <w:tab w:val="left" w:pos="1075"/>
        </w:tabs>
        <w:ind w:left="0" w:firstLine="709"/>
        <w:rPr>
          <w:sz w:val="27"/>
        </w:rPr>
      </w:pPr>
      <w:r>
        <w:rPr>
          <w:sz w:val="27"/>
        </w:rPr>
        <w:t>кадастровая</w:t>
      </w:r>
      <w:r>
        <w:rPr>
          <w:spacing w:val="43"/>
          <w:sz w:val="27"/>
        </w:rPr>
        <w:t xml:space="preserve"> </w:t>
      </w:r>
      <w:r>
        <w:rPr>
          <w:sz w:val="27"/>
        </w:rPr>
        <w:t>выписка</w:t>
      </w:r>
      <w:r>
        <w:rPr>
          <w:spacing w:val="36"/>
          <w:sz w:val="27"/>
        </w:rPr>
        <w:t xml:space="preserve"> </w:t>
      </w:r>
      <w:r>
        <w:rPr>
          <w:sz w:val="27"/>
        </w:rPr>
        <w:t>о</w:t>
      </w:r>
      <w:r>
        <w:rPr>
          <w:spacing w:val="10"/>
          <w:sz w:val="27"/>
        </w:rPr>
        <w:t xml:space="preserve"> </w:t>
      </w:r>
      <w:r>
        <w:rPr>
          <w:sz w:val="27"/>
        </w:rPr>
        <w:t>земельном</w:t>
      </w:r>
      <w:r>
        <w:rPr>
          <w:spacing w:val="44"/>
          <w:sz w:val="27"/>
        </w:rPr>
        <w:t xml:space="preserve"> </w:t>
      </w:r>
      <w:r>
        <w:rPr>
          <w:sz w:val="27"/>
        </w:rPr>
        <w:t>участке;</w:t>
      </w:r>
    </w:p>
    <w:p w:rsidR="00267F56" w:rsidRDefault="00267F56" w:rsidP="003F260E">
      <w:pPr>
        <w:pStyle w:val="ad"/>
        <w:numPr>
          <w:ilvl w:val="0"/>
          <w:numId w:val="12"/>
        </w:numPr>
        <w:tabs>
          <w:tab w:val="left" w:pos="1076"/>
        </w:tabs>
        <w:ind w:left="0" w:firstLine="709"/>
        <w:rPr>
          <w:sz w:val="27"/>
        </w:rPr>
      </w:pPr>
      <w:r>
        <w:rPr>
          <w:sz w:val="27"/>
        </w:rPr>
        <w:t>градостроительный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план</w:t>
      </w:r>
      <w:r>
        <w:rPr>
          <w:spacing w:val="1"/>
          <w:sz w:val="27"/>
        </w:rPr>
        <w:t xml:space="preserve"> </w:t>
      </w:r>
      <w:r>
        <w:rPr>
          <w:sz w:val="27"/>
        </w:rPr>
        <w:t>земельного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участка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присвоения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строящимся/реконструируемым</w:t>
      </w:r>
      <w:r>
        <w:rPr>
          <w:spacing w:val="-4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30"/>
          <w:sz w:val="27"/>
        </w:rPr>
        <w:t xml:space="preserve"> </w:t>
      </w:r>
      <w:r>
        <w:rPr>
          <w:sz w:val="27"/>
        </w:rPr>
        <w:t>адресации);</w:t>
      </w:r>
    </w:p>
    <w:p w:rsidR="00267F56" w:rsidRDefault="00267F56" w:rsidP="003F260E">
      <w:pPr>
        <w:pStyle w:val="ad"/>
        <w:numPr>
          <w:ilvl w:val="0"/>
          <w:numId w:val="12"/>
        </w:numPr>
        <w:tabs>
          <w:tab w:val="left" w:pos="1074"/>
        </w:tabs>
        <w:ind w:left="0" w:firstLine="709"/>
        <w:rPr>
          <w:sz w:val="27"/>
        </w:rPr>
      </w:pPr>
      <w:r>
        <w:rPr>
          <w:sz w:val="27"/>
        </w:rPr>
        <w:t>разрешение на строительство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 адресации (в случае присвоения 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строящимся</w:t>
      </w:r>
      <w:r>
        <w:rPr>
          <w:spacing w:val="33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21"/>
          <w:sz w:val="27"/>
        </w:rPr>
        <w:t xml:space="preserve"> </w:t>
      </w:r>
      <w:r>
        <w:rPr>
          <w:sz w:val="27"/>
        </w:rPr>
        <w:t>адресации);</w:t>
      </w:r>
    </w:p>
    <w:p w:rsidR="00267F56" w:rsidRDefault="00267F56" w:rsidP="003F260E">
      <w:pPr>
        <w:pStyle w:val="ad"/>
        <w:numPr>
          <w:ilvl w:val="0"/>
          <w:numId w:val="12"/>
        </w:numPr>
        <w:tabs>
          <w:tab w:val="left" w:pos="1074"/>
        </w:tabs>
        <w:ind w:left="0" w:firstLine="709"/>
        <w:rPr>
          <w:sz w:val="27"/>
        </w:rPr>
      </w:pPr>
      <w:r>
        <w:rPr>
          <w:sz w:val="27"/>
        </w:rPr>
        <w:t>разрешение на ввод объекта адресации в эксплуатацию (в случае присвоения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6"/>
          <w:sz w:val="27"/>
        </w:rPr>
        <w:t xml:space="preserve"> </w:t>
      </w:r>
      <w:r>
        <w:rPr>
          <w:sz w:val="27"/>
        </w:rPr>
        <w:t>строящимся</w:t>
      </w:r>
      <w:r>
        <w:rPr>
          <w:spacing w:val="27"/>
          <w:sz w:val="27"/>
        </w:rPr>
        <w:t xml:space="preserve"> </w:t>
      </w:r>
      <w:r>
        <w:rPr>
          <w:sz w:val="27"/>
        </w:rPr>
        <w:t>объектам</w:t>
      </w:r>
      <w:r>
        <w:rPr>
          <w:spacing w:val="21"/>
          <w:sz w:val="27"/>
        </w:rPr>
        <w:t xml:space="preserve"> </w:t>
      </w:r>
      <w:r>
        <w:rPr>
          <w:sz w:val="27"/>
        </w:rPr>
        <w:t>адресации);</w:t>
      </w:r>
    </w:p>
    <w:p w:rsidR="00267F56" w:rsidRDefault="00267F56" w:rsidP="003F260E">
      <w:pPr>
        <w:pStyle w:val="ad"/>
        <w:numPr>
          <w:ilvl w:val="0"/>
          <w:numId w:val="12"/>
        </w:numPr>
        <w:tabs>
          <w:tab w:val="left" w:pos="1067"/>
        </w:tabs>
        <w:ind w:left="0" w:firstLine="709"/>
        <w:rPr>
          <w:sz w:val="27"/>
        </w:rPr>
      </w:pPr>
      <w:r>
        <w:rPr>
          <w:sz w:val="27"/>
        </w:rPr>
        <w:t xml:space="preserve">кадастровая </w:t>
      </w:r>
      <w:r w:rsidR="00F31D86">
        <w:rPr>
          <w:sz w:val="27"/>
        </w:rPr>
        <w:t xml:space="preserve">выписка об объекте недвижимости, который снят с </w:t>
      </w:r>
      <w:r>
        <w:rPr>
          <w:sz w:val="27"/>
        </w:rPr>
        <w:t>учета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4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8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7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23"/>
          <w:sz w:val="27"/>
        </w:rPr>
        <w:t xml:space="preserve"> </w:t>
      </w:r>
      <w:r>
        <w:rPr>
          <w:sz w:val="27"/>
        </w:rPr>
        <w:t>адресации);</w:t>
      </w:r>
    </w:p>
    <w:p w:rsidR="00267F56" w:rsidRDefault="00267F56" w:rsidP="003F260E">
      <w:pPr>
        <w:pStyle w:val="ad"/>
        <w:numPr>
          <w:ilvl w:val="0"/>
          <w:numId w:val="12"/>
        </w:numPr>
        <w:tabs>
          <w:tab w:val="left" w:pos="1067"/>
        </w:tabs>
        <w:ind w:left="0" w:firstLine="709"/>
        <w:rPr>
          <w:sz w:val="27"/>
        </w:rPr>
      </w:pPr>
      <w:proofErr w:type="gramStart"/>
      <w:r>
        <w:rPr>
          <w:w w:val="105"/>
          <w:sz w:val="27"/>
        </w:rPr>
        <w:t>решение Уполномоченного органа о переводе жилого помещения в нежилое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помещение или нежилого помещения в жилое помещение (в случае присвоения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помещению адреса, </w:t>
      </w:r>
      <w:r w:rsidR="00D56535">
        <w:rPr>
          <w:w w:val="105"/>
          <w:sz w:val="27"/>
        </w:rPr>
        <w:t xml:space="preserve">изменения и аннулирования такого адреса </w:t>
      </w:r>
      <w:r>
        <w:rPr>
          <w:w w:val="105"/>
          <w:sz w:val="27"/>
        </w:rPr>
        <w:t>вследствие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его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перевода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из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жилого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нежилое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помещение или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нежилого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-68"/>
          <w:w w:val="105"/>
          <w:sz w:val="27"/>
        </w:rPr>
        <w:t xml:space="preserve"> </w:t>
      </w:r>
      <w:r w:rsidR="00D56535">
        <w:rPr>
          <w:w w:val="105"/>
          <w:sz w:val="27"/>
        </w:rPr>
        <w:t xml:space="preserve">в жилое помещение) </w:t>
      </w:r>
      <w:r>
        <w:rPr>
          <w:w w:val="105"/>
          <w:sz w:val="27"/>
        </w:rPr>
        <w:t>(в случае, если р</w:t>
      </w:r>
      <w:r w:rsidR="00D56535">
        <w:rPr>
          <w:w w:val="105"/>
          <w:sz w:val="27"/>
        </w:rPr>
        <w:t xml:space="preserve">анее решение о переводе жилого </w:t>
      </w:r>
      <w:r>
        <w:rPr>
          <w:w w:val="105"/>
          <w:sz w:val="27"/>
        </w:rPr>
        <w:t>помещения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нежилое помещение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нежилого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помещения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lastRenderedPageBreak/>
        <w:t>жилое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помещение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принято);</w:t>
      </w:r>
      <w:proofErr w:type="gramEnd"/>
    </w:p>
    <w:p w:rsidR="00267F56" w:rsidRDefault="00267F56" w:rsidP="003F260E">
      <w:pPr>
        <w:pStyle w:val="ad"/>
        <w:numPr>
          <w:ilvl w:val="0"/>
          <w:numId w:val="12"/>
        </w:numPr>
        <w:tabs>
          <w:tab w:val="left" w:pos="1057"/>
        </w:tabs>
        <w:ind w:left="0" w:firstLine="709"/>
        <w:rPr>
          <w:sz w:val="27"/>
        </w:rPr>
      </w:pPr>
      <w:r>
        <w:rPr>
          <w:w w:val="105"/>
          <w:sz w:val="27"/>
        </w:rPr>
        <w:t>акт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приемочной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комиссии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переустройстве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перепланировке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помещения, приводящих к образованию одного и более новых объектов адресации 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 преобразования объектов</w:t>
      </w:r>
      <w:r>
        <w:rPr>
          <w:spacing w:val="67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68"/>
          <w:sz w:val="27"/>
        </w:rPr>
        <w:t xml:space="preserve"> </w:t>
      </w:r>
      <w:r>
        <w:rPr>
          <w:sz w:val="27"/>
        </w:rPr>
        <w:t>(помещений)</w:t>
      </w:r>
      <w:r>
        <w:rPr>
          <w:spacing w:val="67"/>
          <w:sz w:val="27"/>
        </w:rPr>
        <w:t xml:space="preserve"> </w:t>
      </w:r>
      <w:r>
        <w:rPr>
          <w:sz w:val="27"/>
        </w:rPr>
        <w:t>с образованием</w:t>
      </w:r>
      <w:r>
        <w:rPr>
          <w:spacing w:val="68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более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новых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объектов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адресации);</w:t>
      </w:r>
    </w:p>
    <w:p w:rsidR="00267F56" w:rsidRDefault="00267F56" w:rsidP="003F260E">
      <w:pPr>
        <w:pStyle w:val="ad"/>
        <w:numPr>
          <w:ilvl w:val="0"/>
          <w:numId w:val="12"/>
        </w:numPr>
        <w:tabs>
          <w:tab w:val="left" w:pos="1060"/>
        </w:tabs>
        <w:ind w:left="0" w:firstLine="709"/>
        <w:rPr>
          <w:sz w:val="27"/>
        </w:rPr>
      </w:pPr>
      <w:r>
        <w:rPr>
          <w:sz w:val="27"/>
        </w:rPr>
        <w:t>кадастровые</w:t>
      </w:r>
      <w:r>
        <w:rPr>
          <w:spacing w:val="1"/>
          <w:sz w:val="27"/>
        </w:rPr>
        <w:t xml:space="preserve"> </w:t>
      </w:r>
      <w:r>
        <w:rPr>
          <w:sz w:val="27"/>
        </w:rPr>
        <w:t>паспорта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недвижимости,</w:t>
      </w:r>
      <w:r>
        <w:rPr>
          <w:spacing w:val="1"/>
          <w:sz w:val="27"/>
        </w:rPr>
        <w:t xml:space="preserve"> </w:t>
      </w:r>
      <w:r>
        <w:rPr>
          <w:sz w:val="27"/>
        </w:rPr>
        <w:t>следствием</w:t>
      </w:r>
      <w:r>
        <w:rPr>
          <w:spacing w:val="1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объекта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преобразования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недвижимости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одного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более</w:t>
      </w:r>
      <w:r>
        <w:rPr>
          <w:spacing w:val="68"/>
          <w:sz w:val="27"/>
        </w:rPr>
        <w:t xml:space="preserve"> </w:t>
      </w:r>
      <w:r>
        <w:rPr>
          <w:sz w:val="27"/>
        </w:rPr>
        <w:t>новых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объектов</w:t>
      </w:r>
      <w:r>
        <w:rPr>
          <w:spacing w:val="27"/>
          <w:sz w:val="27"/>
        </w:rPr>
        <w:t xml:space="preserve"> </w:t>
      </w:r>
      <w:r>
        <w:rPr>
          <w:sz w:val="27"/>
        </w:rPr>
        <w:t>адресации).</w:t>
      </w:r>
    </w:p>
    <w:p w:rsidR="00267F56" w:rsidRPr="00D87A89" w:rsidRDefault="00267F56" w:rsidP="003F260E">
      <w:pPr>
        <w:pStyle w:val="ad"/>
        <w:numPr>
          <w:ilvl w:val="1"/>
          <w:numId w:val="8"/>
        </w:numPr>
        <w:tabs>
          <w:tab w:val="left" w:pos="1521"/>
        </w:tabs>
        <w:ind w:left="0" w:firstLine="709"/>
        <w:rPr>
          <w:sz w:val="28"/>
          <w:szCs w:val="28"/>
        </w:rPr>
      </w:pPr>
      <w:r>
        <w:rPr>
          <w:sz w:val="27"/>
        </w:rPr>
        <w:t>Заявители</w:t>
      </w:r>
      <w:r>
        <w:rPr>
          <w:spacing w:val="1"/>
          <w:sz w:val="27"/>
        </w:rPr>
        <w:t xml:space="preserve"> </w:t>
      </w:r>
      <w:r>
        <w:rPr>
          <w:sz w:val="27"/>
        </w:rPr>
        <w:t>(представители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Заявителя)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подаче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вправе</w:t>
      </w:r>
      <w:r>
        <w:rPr>
          <w:spacing w:val="1"/>
          <w:sz w:val="27"/>
        </w:rPr>
        <w:t xml:space="preserve"> </w:t>
      </w:r>
      <w:r>
        <w:rPr>
          <w:sz w:val="27"/>
        </w:rPr>
        <w:t>приложить</w:t>
      </w:r>
      <w:r>
        <w:rPr>
          <w:spacing w:val="25"/>
          <w:sz w:val="27"/>
        </w:rPr>
        <w:t xml:space="preserve"> </w:t>
      </w: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нему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документы,</w:t>
      </w:r>
      <w:r>
        <w:rPr>
          <w:spacing w:val="25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19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подпунктах</w:t>
      </w:r>
      <w:r>
        <w:rPr>
          <w:spacing w:val="22"/>
          <w:sz w:val="27"/>
        </w:rPr>
        <w:t xml:space="preserve"> </w:t>
      </w:r>
      <w:r>
        <w:rPr>
          <w:sz w:val="27"/>
        </w:rPr>
        <w:t>«а»,</w:t>
      </w:r>
      <w:r>
        <w:rPr>
          <w:spacing w:val="11"/>
          <w:sz w:val="27"/>
        </w:rPr>
        <w:t xml:space="preserve"> </w:t>
      </w:r>
      <w:r>
        <w:rPr>
          <w:sz w:val="27"/>
        </w:rPr>
        <w:t>«в»,</w:t>
      </w:r>
      <w:r>
        <w:rPr>
          <w:spacing w:val="7"/>
          <w:sz w:val="27"/>
        </w:rPr>
        <w:t xml:space="preserve"> </w:t>
      </w:r>
      <w:r>
        <w:rPr>
          <w:sz w:val="27"/>
        </w:rPr>
        <w:t>«г»,</w:t>
      </w:r>
      <w:r>
        <w:rPr>
          <w:spacing w:val="14"/>
          <w:sz w:val="27"/>
        </w:rPr>
        <w:t xml:space="preserve"> </w:t>
      </w:r>
      <w:r>
        <w:rPr>
          <w:sz w:val="27"/>
        </w:rPr>
        <w:t>«е»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«ж»</w:t>
      </w:r>
      <w:r>
        <w:rPr>
          <w:spacing w:val="6"/>
          <w:sz w:val="27"/>
        </w:rPr>
        <w:t xml:space="preserve"> </w:t>
      </w:r>
      <w:r>
        <w:rPr>
          <w:sz w:val="27"/>
        </w:rPr>
        <w:t>пункта</w:t>
      </w:r>
      <w:r w:rsidR="00D87A89">
        <w:rPr>
          <w:sz w:val="27"/>
        </w:rPr>
        <w:t xml:space="preserve"> </w:t>
      </w:r>
      <w:r w:rsidRPr="00D87A89">
        <w:rPr>
          <w:w w:val="105"/>
          <w:sz w:val="28"/>
          <w:szCs w:val="28"/>
        </w:rPr>
        <w:t>настоящего Регламента, если такие документы не находятся в распоряжении</w:t>
      </w:r>
      <w:r w:rsidRPr="00D87A89">
        <w:rPr>
          <w:spacing w:val="1"/>
          <w:w w:val="105"/>
          <w:sz w:val="28"/>
          <w:szCs w:val="28"/>
        </w:rPr>
        <w:t xml:space="preserve"> </w:t>
      </w:r>
      <w:r w:rsidRPr="00D87A89">
        <w:rPr>
          <w:w w:val="105"/>
          <w:sz w:val="28"/>
          <w:szCs w:val="28"/>
        </w:rPr>
        <w:t>Уполномоченного</w:t>
      </w:r>
      <w:r w:rsidRPr="00D87A89">
        <w:rPr>
          <w:spacing w:val="1"/>
          <w:w w:val="105"/>
          <w:sz w:val="28"/>
          <w:szCs w:val="28"/>
        </w:rPr>
        <w:t xml:space="preserve"> </w:t>
      </w:r>
      <w:r w:rsidRPr="00D87A89">
        <w:rPr>
          <w:w w:val="105"/>
          <w:sz w:val="28"/>
          <w:szCs w:val="28"/>
        </w:rPr>
        <w:t>органа,</w:t>
      </w:r>
      <w:r w:rsidRPr="00D87A89">
        <w:rPr>
          <w:spacing w:val="1"/>
          <w:w w:val="105"/>
          <w:sz w:val="28"/>
          <w:szCs w:val="28"/>
        </w:rPr>
        <w:t xml:space="preserve"> </w:t>
      </w:r>
      <w:r w:rsidRPr="00D87A89">
        <w:rPr>
          <w:w w:val="105"/>
          <w:sz w:val="28"/>
          <w:szCs w:val="28"/>
        </w:rPr>
        <w:t>органа</w:t>
      </w:r>
      <w:r w:rsidRPr="00D87A89">
        <w:rPr>
          <w:spacing w:val="1"/>
          <w:w w:val="105"/>
          <w:sz w:val="28"/>
          <w:szCs w:val="28"/>
        </w:rPr>
        <w:t xml:space="preserve"> </w:t>
      </w:r>
      <w:r w:rsidRPr="00D87A89">
        <w:rPr>
          <w:w w:val="105"/>
          <w:sz w:val="28"/>
          <w:szCs w:val="28"/>
        </w:rPr>
        <w:t>государственной</w:t>
      </w:r>
      <w:r w:rsidRPr="00D87A89">
        <w:rPr>
          <w:spacing w:val="1"/>
          <w:w w:val="105"/>
          <w:sz w:val="28"/>
          <w:szCs w:val="28"/>
        </w:rPr>
        <w:t xml:space="preserve"> </w:t>
      </w:r>
      <w:r w:rsidRPr="00D87A89">
        <w:rPr>
          <w:w w:val="105"/>
          <w:sz w:val="28"/>
          <w:szCs w:val="28"/>
        </w:rPr>
        <w:t>власти,</w:t>
      </w:r>
      <w:r w:rsidRPr="00D87A89">
        <w:rPr>
          <w:spacing w:val="1"/>
          <w:w w:val="105"/>
          <w:sz w:val="28"/>
          <w:szCs w:val="28"/>
        </w:rPr>
        <w:t xml:space="preserve"> </w:t>
      </w:r>
      <w:r w:rsidRPr="00D87A89">
        <w:rPr>
          <w:w w:val="105"/>
          <w:sz w:val="28"/>
          <w:szCs w:val="28"/>
        </w:rPr>
        <w:t>органа</w:t>
      </w:r>
      <w:r w:rsidRPr="00D87A89">
        <w:rPr>
          <w:spacing w:val="1"/>
          <w:w w:val="105"/>
          <w:sz w:val="28"/>
          <w:szCs w:val="28"/>
        </w:rPr>
        <w:t xml:space="preserve"> </w:t>
      </w:r>
      <w:r w:rsidRPr="00D87A89">
        <w:rPr>
          <w:w w:val="105"/>
          <w:sz w:val="28"/>
          <w:szCs w:val="28"/>
        </w:rPr>
        <w:t>местного</w:t>
      </w:r>
      <w:r w:rsidRPr="00D87A89">
        <w:rPr>
          <w:spacing w:val="1"/>
          <w:w w:val="105"/>
          <w:sz w:val="28"/>
          <w:szCs w:val="28"/>
        </w:rPr>
        <w:t xml:space="preserve"> </w:t>
      </w:r>
      <w:r w:rsidRPr="00D87A89">
        <w:rPr>
          <w:w w:val="105"/>
          <w:sz w:val="28"/>
          <w:szCs w:val="28"/>
        </w:rPr>
        <w:t>самоуправления либо подведомственных государственным органам</w:t>
      </w:r>
      <w:r w:rsidRPr="00D87A89">
        <w:rPr>
          <w:spacing w:val="1"/>
          <w:w w:val="105"/>
          <w:sz w:val="28"/>
          <w:szCs w:val="28"/>
        </w:rPr>
        <w:t xml:space="preserve"> </w:t>
      </w:r>
      <w:r w:rsidRPr="00D87A89">
        <w:rPr>
          <w:w w:val="105"/>
          <w:sz w:val="28"/>
          <w:szCs w:val="28"/>
        </w:rPr>
        <w:t>или органам</w:t>
      </w:r>
      <w:r w:rsidRPr="00D87A89">
        <w:rPr>
          <w:spacing w:val="1"/>
          <w:w w:val="105"/>
          <w:sz w:val="28"/>
          <w:szCs w:val="28"/>
        </w:rPr>
        <w:t xml:space="preserve"> </w:t>
      </w:r>
      <w:r w:rsidRPr="00D87A89">
        <w:rPr>
          <w:w w:val="105"/>
          <w:sz w:val="28"/>
          <w:szCs w:val="28"/>
        </w:rPr>
        <w:t>местного</w:t>
      </w:r>
      <w:r w:rsidRPr="00D87A89">
        <w:rPr>
          <w:spacing w:val="17"/>
          <w:w w:val="105"/>
          <w:sz w:val="28"/>
          <w:szCs w:val="28"/>
        </w:rPr>
        <w:t xml:space="preserve"> </w:t>
      </w:r>
      <w:r w:rsidRPr="00D87A89">
        <w:rPr>
          <w:w w:val="105"/>
          <w:sz w:val="28"/>
          <w:szCs w:val="28"/>
        </w:rPr>
        <w:t>самоуправления</w:t>
      </w:r>
      <w:r w:rsidRPr="00D87A89">
        <w:rPr>
          <w:spacing w:val="-23"/>
          <w:w w:val="105"/>
          <w:sz w:val="28"/>
          <w:szCs w:val="28"/>
        </w:rPr>
        <w:t xml:space="preserve"> </w:t>
      </w:r>
      <w:r w:rsidRPr="00D87A89">
        <w:rPr>
          <w:w w:val="105"/>
          <w:sz w:val="28"/>
          <w:szCs w:val="28"/>
        </w:rPr>
        <w:t>организаций.</w:t>
      </w:r>
    </w:p>
    <w:p w:rsidR="00D87A89" w:rsidRDefault="00267F56" w:rsidP="003F260E">
      <w:pPr>
        <w:pStyle w:val="ad"/>
        <w:numPr>
          <w:ilvl w:val="1"/>
          <w:numId w:val="8"/>
        </w:numPr>
        <w:tabs>
          <w:tab w:val="left" w:pos="1515"/>
        </w:tabs>
        <w:ind w:left="0" w:firstLine="709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1"/>
          <w:sz w:val="27"/>
        </w:rPr>
        <w:t xml:space="preserve"> </w:t>
      </w:r>
      <w:r>
        <w:rPr>
          <w:sz w:val="27"/>
        </w:rPr>
        <w:t>виде</w:t>
      </w:r>
      <w:r>
        <w:rPr>
          <w:spacing w:val="1"/>
          <w:sz w:val="27"/>
        </w:rPr>
        <w:t xml:space="preserve"> </w:t>
      </w:r>
      <w:r>
        <w:rPr>
          <w:sz w:val="27"/>
        </w:rPr>
        <w:t>форма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быть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получена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1"/>
          <w:sz w:val="27"/>
        </w:rPr>
        <w:t xml:space="preserve"> </w:t>
      </w:r>
      <w:r>
        <w:rPr>
          <w:sz w:val="27"/>
        </w:rPr>
        <w:t>непосредственно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органе,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68"/>
          <w:sz w:val="27"/>
        </w:rPr>
        <w:t xml:space="preserve"> </w:t>
      </w:r>
      <w:r>
        <w:rPr>
          <w:sz w:val="27"/>
        </w:rPr>
        <w:t>по</w:t>
      </w:r>
      <w:r>
        <w:rPr>
          <w:spacing w:val="68"/>
          <w:sz w:val="27"/>
        </w:rPr>
        <w:t xml:space="preserve"> </w:t>
      </w:r>
      <w:r>
        <w:rPr>
          <w:sz w:val="27"/>
        </w:rPr>
        <w:t>обращению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выслана</w:t>
      </w:r>
      <w:r>
        <w:rPr>
          <w:spacing w:val="25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адрес</w:t>
      </w:r>
      <w:r>
        <w:rPr>
          <w:spacing w:val="10"/>
          <w:sz w:val="27"/>
        </w:rPr>
        <w:t xml:space="preserve"> </w:t>
      </w:r>
      <w:r>
        <w:rPr>
          <w:sz w:val="27"/>
        </w:rPr>
        <w:t>его</w:t>
      </w:r>
      <w:r>
        <w:rPr>
          <w:spacing w:val="14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34"/>
          <w:sz w:val="27"/>
        </w:rPr>
        <w:t xml:space="preserve"> </w:t>
      </w:r>
      <w:r>
        <w:rPr>
          <w:sz w:val="27"/>
        </w:rPr>
        <w:t>почты.</w:t>
      </w:r>
      <w:r w:rsidR="00D87A89">
        <w:rPr>
          <w:sz w:val="27"/>
        </w:rPr>
        <w:t xml:space="preserve"> </w:t>
      </w:r>
    </w:p>
    <w:p w:rsidR="00942EA4" w:rsidRPr="00D87A89" w:rsidRDefault="00A3349E" w:rsidP="00D87A89">
      <w:pPr>
        <w:tabs>
          <w:tab w:val="left" w:pos="1515"/>
        </w:tabs>
        <w:ind w:firstLine="709"/>
        <w:rPr>
          <w:sz w:val="27"/>
        </w:rPr>
      </w:pPr>
      <w:r w:rsidRPr="00D87A89">
        <w:rPr>
          <w:w w:val="105"/>
          <w:sz w:val="27"/>
        </w:rPr>
        <w:t xml:space="preserve">При подаче заявления и прилагаемых к нему </w:t>
      </w:r>
      <w:r w:rsidR="00267F56" w:rsidRPr="00D87A89">
        <w:rPr>
          <w:sz w:val="27"/>
        </w:rPr>
        <w:t>документов</w:t>
      </w:r>
      <w:r w:rsidR="00267F56" w:rsidRPr="00D87A89">
        <w:rPr>
          <w:spacing w:val="-65"/>
          <w:sz w:val="27"/>
        </w:rPr>
        <w:t xml:space="preserve"> </w:t>
      </w:r>
      <w:r w:rsidR="00267F56" w:rsidRPr="00D87A89">
        <w:rPr>
          <w:sz w:val="27"/>
        </w:rPr>
        <w:t>в Уполномоченный орган</w:t>
      </w:r>
      <w:r w:rsidR="00267F56" w:rsidRPr="00D87A89">
        <w:rPr>
          <w:spacing w:val="1"/>
          <w:sz w:val="27"/>
        </w:rPr>
        <w:t xml:space="preserve"> </w:t>
      </w:r>
      <w:r w:rsidR="00267F56" w:rsidRPr="00D87A89">
        <w:rPr>
          <w:sz w:val="27"/>
        </w:rPr>
        <w:t>Заявитель</w:t>
      </w:r>
      <w:r w:rsidR="00267F56" w:rsidRPr="00D87A89">
        <w:rPr>
          <w:spacing w:val="1"/>
          <w:sz w:val="27"/>
        </w:rPr>
        <w:t xml:space="preserve"> </w:t>
      </w:r>
      <w:r w:rsidR="00267F56" w:rsidRPr="00D87A89">
        <w:rPr>
          <w:sz w:val="27"/>
        </w:rPr>
        <w:t>предъявляет</w:t>
      </w:r>
      <w:r w:rsidR="00267F56" w:rsidRPr="00D87A89">
        <w:rPr>
          <w:spacing w:val="67"/>
          <w:sz w:val="27"/>
        </w:rPr>
        <w:t xml:space="preserve"> </w:t>
      </w:r>
      <w:r w:rsidR="00267F56" w:rsidRPr="00D87A89">
        <w:rPr>
          <w:sz w:val="27"/>
        </w:rPr>
        <w:t>оригиналы</w:t>
      </w:r>
      <w:r w:rsidR="00267F56" w:rsidRPr="00D87A89">
        <w:rPr>
          <w:spacing w:val="68"/>
          <w:sz w:val="27"/>
        </w:rPr>
        <w:t xml:space="preserve"> </w:t>
      </w:r>
      <w:r w:rsidR="00267F56" w:rsidRPr="00D87A89">
        <w:rPr>
          <w:sz w:val="27"/>
        </w:rPr>
        <w:t>документов</w:t>
      </w:r>
      <w:r w:rsidR="00267F56" w:rsidRPr="00D87A89">
        <w:rPr>
          <w:spacing w:val="67"/>
          <w:sz w:val="27"/>
        </w:rPr>
        <w:t xml:space="preserve"> </w:t>
      </w:r>
      <w:r w:rsidR="00267F56" w:rsidRPr="00D87A89">
        <w:rPr>
          <w:sz w:val="27"/>
        </w:rPr>
        <w:t>для</w:t>
      </w:r>
      <w:r w:rsidR="00267F56" w:rsidRPr="00D87A89">
        <w:rPr>
          <w:spacing w:val="68"/>
          <w:sz w:val="27"/>
        </w:rPr>
        <w:t xml:space="preserve"> </w:t>
      </w:r>
      <w:r w:rsidR="00267F56" w:rsidRPr="00D87A89">
        <w:rPr>
          <w:sz w:val="27"/>
        </w:rPr>
        <w:t>сверки.</w:t>
      </w:r>
      <w:r w:rsidR="00267F56" w:rsidRPr="00D87A89">
        <w:rPr>
          <w:spacing w:val="-65"/>
          <w:sz w:val="27"/>
        </w:rPr>
        <w:t xml:space="preserve"> </w:t>
      </w:r>
      <w:r w:rsidR="00267F56" w:rsidRPr="00D87A89">
        <w:rPr>
          <w:w w:val="105"/>
          <w:sz w:val="27"/>
        </w:rPr>
        <w:t>В случае</w:t>
      </w:r>
      <w:r w:rsidR="00267F56" w:rsidRPr="00D87A89">
        <w:rPr>
          <w:spacing w:val="1"/>
          <w:w w:val="105"/>
          <w:sz w:val="27"/>
        </w:rPr>
        <w:t xml:space="preserve"> </w:t>
      </w:r>
      <w:r w:rsidR="00267F56" w:rsidRPr="00D87A89">
        <w:rPr>
          <w:w w:val="105"/>
          <w:sz w:val="27"/>
        </w:rPr>
        <w:t>направления</w:t>
      </w:r>
      <w:r w:rsidR="00267F56" w:rsidRPr="00D87A89">
        <w:rPr>
          <w:spacing w:val="1"/>
          <w:w w:val="105"/>
          <w:sz w:val="27"/>
        </w:rPr>
        <w:t xml:space="preserve"> </w:t>
      </w:r>
      <w:r w:rsidR="00267F56" w:rsidRPr="00D87A89">
        <w:rPr>
          <w:w w:val="105"/>
          <w:sz w:val="27"/>
        </w:rPr>
        <w:t>заявления</w:t>
      </w:r>
      <w:r w:rsidR="00267F56" w:rsidRPr="00D87A89">
        <w:rPr>
          <w:spacing w:val="1"/>
          <w:w w:val="105"/>
          <w:sz w:val="27"/>
        </w:rPr>
        <w:t xml:space="preserve"> </w:t>
      </w:r>
      <w:r w:rsidR="00267F56" w:rsidRPr="00D87A89">
        <w:rPr>
          <w:w w:val="105"/>
          <w:sz w:val="27"/>
        </w:rPr>
        <w:t>посредством</w:t>
      </w:r>
      <w:r w:rsidR="00267F56" w:rsidRPr="00D87A89">
        <w:rPr>
          <w:spacing w:val="1"/>
          <w:w w:val="105"/>
          <w:sz w:val="27"/>
        </w:rPr>
        <w:t xml:space="preserve"> </w:t>
      </w:r>
      <w:r w:rsidR="00267F56" w:rsidRPr="00D87A89">
        <w:rPr>
          <w:w w:val="105"/>
          <w:sz w:val="27"/>
        </w:rPr>
        <w:t>ЕГІГУ</w:t>
      </w:r>
      <w:r w:rsidR="00267F56" w:rsidRPr="00D87A89">
        <w:rPr>
          <w:spacing w:val="1"/>
          <w:w w:val="105"/>
          <w:sz w:val="27"/>
        </w:rPr>
        <w:t xml:space="preserve"> </w:t>
      </w:r>
      <w:r w:rsidR="00267F56" w:rsidRPr="00D87A89">
        <w:rPr>
          <w:w w:val="105"/>
          <w:sz w:val="27"/>
        </w:rPr>
        <w:t>сведения</w:t>
      </w:r>
      <w:r w:rsidR="00267F56" w:rsidRPr="00D87A89">
        <w:rPr>
          <w:spacing w:val="1"/>
          <w:w w:val="105"/>
          <w:sz w:val="27"/>
        </w:rPr>
        <w:t xml:space="preserve"> </w:t>
      </w:r>
      <w:r w:rsidR="00267F56" w:rsidRPr="00D87A89">
        <w:rPr>
          <w:w w:val="105"/>
          <w:sz w:val="27"/>
        </w:rPr>
        <w:t>из документа,</w:t>
      </w:r>
      <w:r w:rsidR="00267F56" w:rsidRPr="00D87A89">
        <w:rPr>
          <w:spacing w:val="1"/>
          <w:w w:val="105"/>
          <w:sz w:val="27"/>
        </w:rPr>
        <w:t xml:space="preserve"> </w:t>
      </w:r>
      <w:r w:rsidR="00C405E1" w:rsidRPr="00D87A89">
        <w:rPr>
          <w:w w:val="105"/>
          <w:sz w:val="27"/>
        </w:rPr>
        <w:t xml:space="preserve">удостоверяющего </w:t>
      </w:r>
      <w:r w:rsidR="00267F56" w:rsidRPr="00D87A89">
        <w:rPr>
          <w:w w:val="105"/>
          <w:sz w:val="27"/>
        </w:rPr>
        <w:t>лично</w:t>
      </w:r>
      <w:r w:rsidR="00C405E1" w:rsidRPr="00D87A89">
        <w:rPr>
          <w:w w:val="105"/>
          <w:sz w:val="27"/>
        </w:rPr>
        <w:t xml:space="preserve">сть заявителя, </w:t>
      </w:r>
      <w:r w:rsidR="00C405E1" w:rsidRPr="00D87A89">
        <w:rPr>
          <w:sz w:val="27"/>
        </w:rPr>
        <w:t xml:space="preserve">представителя </w:t>
      </w:r>
      <w:r w:rsidR="00C405E1" w:rsidRPr="00D87A89">
        <w:rPr>
          <w:w w:val="105"/>
          <w:sz w:val="27"/>
        </w:rPr>
        <w:t xml:space="preserve">формируются </w:t>
      </w:r>
      <w:r w:rsidR="00267F56" w:rsidRPr="00D87A89">
        <w:rPr>
          <w:sz w:val="27"/>
        </w:rPr>
        <w:t>при</w:t>
      </w:r>
      <w:r w:rsidR="00267F56" w:rsidRPr="00D87A89">
        <w:rPr>
          <w:spacing w:val="-65"/>
          <w:sz w:val="27"/>
        </w:rPr>
        <w:t xml:space="preserve"> </w:t>
      </w:r>
      <w:r w:rsidR="00267F56" w:rsidRPr="00D87A89">
        <w:rPr>
          <w:sz w:val="27"/>
        </w:rPr>
        <w:t>подтверждении</w:t>
      </w:r>
      <w:r w:rsidR="00267F56" w:rsidRPr="00D87A89">
        <w:rPr>
          <w:spacing w:val="1"/>
          <w:sz w:val="27"/>
        </w:rPr>
        <w:t xml:space="preserve"> </w:t>
      </w:r>
      <w:r w:rsidR="00267F56" w:rsidRPr="00D87A89">
        <w:rPr>
          <w:sz w:val="27"/>
        </w:rPr>
        <w:t>учетной</w:t>
      </w:r>
      <w:r w:rsidR="00267F56" w:rsidRPr="00D87A89">
        <w:rPr>
          <w:spacing w:val="1"/>
          <w:sz w:val="27"/>
        </w:rPr>
        <w:t xml:space="preserve"> </w:t>
      </w:r>
      <w:r w:rsidR="00267F56" w:rsidRPr="00D87A89">
        <w:rPr>
          <w:sz w:val="27"/>
        </w:rPr>
        <w:t>записи</w:t>
      </w:r>
      <w:r w:rsidR="00267F56" w:rsidRPr="00D87A89">
        <w:rPr>
          <w:spacing w:val="1"/>
          <w:sz w:val="27"/>
        </w:rPr>
        <w:t xml:space="preserve"> </w:t>
      </w:r>
      <w:r w:rsidR="00267F56" w:rsidRPr="00D87A89">
        <w:rPr>
          <w:sz w:val="27"/>
        </w:rPr>
        <w:t>в Единой</w:t>
      </w:r>
      <w:r w:rsidR="00267F56" w:rsidRPr="00D87A89">
        <w:rPr>
          <w:spacing w:val="1"/>
          <w:sz w:val="27"/>
        </w:rPr>
        <w:t xml:space="preserve"> </w:t>
      </w:r>
      <w:r w:rsidR="00267F56" w:rsidRPr="00D87A89">
        <w:rPr>
          <w:sz w:val="27"/>
        </w:rPr>
        <w:t>системе идентификац</w:t>
      </w:r>
      <w:proofErr w:type="gramStart"/>
      <w:r w:rsidR="00267F56" w:rsidRPr="00D87A89">
        <w:rPr>
          <w:sz w:val="27"/>
        </w:rPr>
        <w:t>ии</w:t>
      </w:r>
      <w:r w:rsidR="00267F56" w:rsidRPr="00D87A89">
        <w:rPr>
          <w:spacing w:val="1"/>
          <w:sz w:val="27"/>
        </w:rPr>
        <w:t xml:space="preserve"> </w:t>
      </w:r>
      <w:r w:rsidR="00267F56" w:rsidRPr="00D87A89">
        <w:rPr>
          <w:sz w:val="27"/>
        </w:rPr>
        <w:t>и ау</w:t>
      </w:r>
      <w:proofErr w:type="gramEnd"/>
      <w:r w:rsidR="00267F56" w:rsidRPr="00D87A89">
        <w:rPr>
          <w:sz w:val="27"/>
        </w:rPr>
        <w:t>тентификации</w:t>
      </w:r>
      <w:r w:rsidR="00267F56" w:rsidRPr="00D87A89">
        <w:rPr>
          <w:spacing w:val="-65"/>
          <w:sz w:val="27"/>
        </w:rPr>
        <w:t xml:space="preserve"> </w:t>
      </w:r>
      <w:r w:rsidR="00267F56" w:rsidRPr="00D87A89">
        <w:rPr>
          <w:w w:val="105"/>
          <w:sz w:val="27"/>
        </w:rPr>
        <w:t>(далее</w:t>
      </w:r>
      <w:r w:rsidR="00267F56" w:rsidRPr="00D87A89">
        <w:rPr>
          <w:spacing w:val="15"/>
          <w:w w:val="105"/>
          <w:sz w:val="27"/>
        </w:rPr>
        <w:t xml:space="preserve"> </w:t>
      </w:r>
      <w:r w:rsidR="00267F56" w:rsidRPr="00D87A89">
        <w:rPr>
          <w:w w:val="90"/>
          <w:sz w:val="27"/>
        </w:rPr>
        <w:t>—</w:t>
      </w:r>
      <w:r w:rsidR="00267F56" w:rsidRPr="00D87A89">
        <w:rPr>
          <w:spacing w:val="22"/>
          <w:w w:val="90"/>
          <w:sz w:val="27"/>
        </w:rPr>
        <w:t xml:space="preserve"> </w:t>
      </w:r>
      <w:r w:rsidR="00267F56" w:rsidRPr="00D87A89">
        <w:rPr>
          <w:w w:val="105"/>
          <w:sz w:val="27"/>
        </w:rPr>
        <w:t>ЕСИА)</w:t>
      </w:r>
      <w:r w:rsidR="00267F56" w:rsidRPr="00D87A89">
        <w:rPr>
          <w:spacing w:val="22"/>
          <w:w w:val="105"/>
          <w:sz w:val="27"/>
        </w:rPr>
        <w:t xml:space="preserve"> </w:t>
      </w:r>
      <w:r w:rsidR="00267F56" w:rsidRPr="00D87A89">
        <w:rPr>
          <w:w w:val="105"/>
          <w:sz w:val="27"/>
        </w:rPr>
        <w:t>из</w:t>
      </w:r>
      <w:r w:rsidR="00267F56" w:rsidRPr="00D87A89">
        <w:rPr>
          <w:spacing w:val="16"/>
          <w:w w:val="105"/>
          <w:sz w:val="27"/>
        </w:rPr>
        <w:t xml:space="preserve"> </w:t>
      </w:r>
      <w:r w:rsidR="00267F56" w:rsidRPr="00D87A89">
        <w:rPr>
          <w:w w:val="105"/>
          <w:sz w:val="27"/>
        </w:rPr>
        <w:t>состава</w:t>
      </w:r>
      <w:r w:rsidR="00267F56" w:rsidRPr="00D87A89">
        <w:rPr>
          <w:spacing w:val="19"/>
          <w:w w:val="105"/>
          <w:sz w:val="27"/>
        </w:rPr>
        <w:t xml:space="preserve"> </w:t>
      </w:r>
      <w:r w:rsidR="00267F56" w:rsidRPr="00D87A89">
        <w:rPr>
          <w:w w:val="105"/>
          <w:sz w:val="27"/>
        </w:rPr>
        <w:t>соответствующих</w:t>
      </w:r>
      <w:r w:rsidR="00267F56" w:rsidRPr="00D87A89">
        <w:rPr>
          <w:spacing w:val="7"/>
          <w:w w:val="105"/>
          <w:sz w:val="27"/>
        </w:rPr>
        <w:t xml:space="preserve"> </w:t>
      </w:r>
      <w:r w:rsidR="00267F56" w:rsidRPr="00D87A89">
        <w:rPr>
          <w:w w:val="105"/>
          <w:sz w:val="27"/>
        </w:rPr>
        <w:t>данных</w:t>
      </w:r>
      <w:r w:rsidR="00267F56" w:rsidRPr="00D87A89">
        <w:rPr>
          <w:spacing w:val="18"/>
          <w:w w:val="105"/>
          <w:sz w:val="27"/>
        </w:rPr>
        <w:t xml:space="preserve"> </w:t>
      </w:r>
      <w:r w:rsidR="00267F56" w:rsidRPr="00D87A89">
        <w:rPr>
          <w:w w:val="105"/>
          <w:sz w:val="27"/>
        </w:rPr>
        <w:t>указанной</w:t>
      </w:r>
      <w:r w:rsidR="00267F56" w:rsidRPr="00D87A89">
        <w:rPr>
          <w:spacing w:val="30"/>
          <w:w w:val="105"/>
          <w:sz w:val="27"/>
        </w:rPr>
        <w:t xml:space="preserve"> </w:t>
      </w:r>
      <w:r w:rsidR="00267F56" w:rsidRPr="00D87A89">
        <w:rPr>
          <w:w w:val="105"/>
          <w:sz w:val="27"/>
        </w:rPr>
        <w:t>учетной</w:t>
      </w:r>
      <w:r w:rsidR="00267F56" w:rsidRPr="00D87A89">
        <w:rPr>
          <w:spacing w:val="21"/>
          <w:w w:val="105"/>
          <w:sz w:val="27"/>
        </w:rPr>
        <w:t xml:space="preserve"> </w:t>
      </w:r>
      <w:r w:rsidR="00267F56" w:rsidRPr="00D87A89">
        <w:rPr>
          <w:w w:val="105"/>
          <w:sz w:val="27"/>
        </w:rPr>
        <w:t>записи</w:t>
      </w:r>
      <w:r w:rsidR="00267F56" w:rsidRPr="00D87A89">
        <w:rPr>
          <w:spacing w:val="17"/>
          <w:w w:val="105"/>
          <w:sz w:val="27"/>
        </w:rPr>
        <w:t xml:space="preserve"> </w:t>
      </w:r>
      <w:r w:rsidR="00267F56" w:rsidRPr="00D87A89">
        <w:rPr>
          <w:w w:val="105"/>
          <w:sz w:val="27"/>
        </w:rPr>
        <w:t>и</w:t>
      </w:r>
      <w:r w:rsidR="00C405E1" w:rsidRPr="00D87A89">
        <w:rPr>
          <w:w w:val="105"/>
          <w:sz w:val="27"/>
        </w:rPr>
        <w:t xml:space="preserve"> </w:t>
      </w:r>
      <w:r w:rsidR="00942EA4" w:rsidRPr="00D87A89">
        <w:rPr>
          <w:w w:val="105"/>
          <w:sz w:val="28"/>
          <w:szCs w:val="28"/>
        </w:rPr>
        <w:t xml:space="preserve">могут </w:t>
      </w:r>
      <w:r w:rsidR="00942EA4" w:rsidRPr="00D87A89">
        <w:rPr>
          <w:spacing w:val="16"/>
          <w:w w:val="105"/>
          <w:sz w:val="28"/>
          <w:szCs w:val="28"/>
        </w:rPr>
        <w:t>быть</w:t>
      </w:r>
      <w:r w:rsidR="00942EA4" w:rsidRPr="00D87A89">
        <w:rPr>
          <w:w w:val="105"/>
          <w:sz w:val="28"/>
          <w:szCs w:val="28"/>
        </w:rPr>
        <w:t xml:space="preserve"> проверены путем направления запроса</w:t>
      </w:r>
      <w:r w:rsidR="00942EA4" w:rsidRPr="00D87A89">
        <w:rPr>
          <w:spacing w:val="20"/>
          <w:w w:val="105"/>
          <w:sz w:val="28"/>
          <w:szCs w:val="28"/>
        </w:rPr>
        <w:t xml:space="preserve"> </w:t>
      </w:r>
      <w:r w:rsidR="00942EA4" w:rsidRPr="00D87A89">
        <w:rPr>
          <w:w w:val="105"/>
          <w:sz w:val="28"/>
          <w:szCs w:val="28"/>
        </w:rPr>
        <w:t>с</w:t>
      </w:r>
      <w:r w:rsidR="00942EA4" w:rsidRPr="00D87A89">
        <w:rPr>
          <w:spacing w:val="6"/>
          <w:w w:val="105"/>
          <w:sz w:val="28"/>
          <w:szCs w:val="28"/>
        </w:rPr>
        <w:t xml:space="preserve"> </w:t>
      </w:r>
      <w:r w:rsidR="00942EA4" w:rsidRPr="00D87A89">
        <w:rPr>
          <w:w w:val="105"/>
          <w:sz w:val="28"/>
          <w:szCs w:val="28"/>
        </w:rPr>
        <w:t>использованием</w:t>
      </w:r>
      <w:r w:rsidR="00942EA4" w:rsidRPr="00D87A89">
        <w:rPr>
          <w:spacing w:val="7"/>
          <w:w w:val="105"/>
          <w:sz w:val="28"/>
          <w:szCs w:val="28"/>
        </w:rPr>
        <w:t xml:space="preserve"> </w:t>
      </w:r>
      <w:r w:rsidR="00942EA4" w:rsidRPr="00D87A89">
        <w:rPr>
          <w:w w:val="105"/>
          <w:sz w:val="28"/>
          <w:szCs w:val="28"/>
        </w:rPr>
        <w:t>системы</w:t>
      </w:r>
      <w:r w:rsidR="00942EA4" w:rsidRPr="00D87A89">
        <w:rPr>
          <w:spacing w:val="-68"/>
          <w:w w:val="105"/>
          <w:sz w:val="28"/>
          <w:szCs w:val="28"/>
        </w:rPr>
        <w:t xml:space="preserve"> </w:t>
      </w:r>
      <w:r w:rsidR="00942EA4" w:rsidRPr="00D87A89">
        <w:rPr>
          <w:w w:val="105"/>
          <w:sz w:val="28"/>
          <w:szCs w:val="28"/>
        </w:rPr>
        <w:t>межведомственного</w:t>
      </w:r>
      <w:r w:rsidR="00942EA4" w:rsidRPr="00D87A89">
        <w:rPr>
          <w:spacing w:val="-6"/>
          <w:w w:val="105"/>
          <w:sz w:val="28"/>
          <w:szCs w:val="28"/>
        </w:rPr>
        <w:t xml:space="preserve"> </w:t>
      </w:r>
      <w:r w:rsidR="00942EA4" w:rsidRPr="00D87A89">
        <w:rPr>
          <w:w w:val="105"/>
          <w:sz w:val="28"/>
          <w:szCs w:val="28"/>
        </w:rPr>
        <w:t>электронного</w:t>
      </w:r>
      <w:r w:rsidR="00942EA4" w:rsidRPr="00D87A89">
        <w:rPr>
          <w:spacing w:val="25"/>
          <w:w w:val="105"/>
          <w:sz w:val="28"/>
          <w:szCs w:val="28"/>
        </w:rPr>
        <w:t xml:space="preserve"> </w:t>
      </w:r>
      <w:r w:rsidR="00942EA4" w:rsidRPr="00D87A89">
        <w:rPr>
          <w:w w:val="105"/>
          <w:sz w:val="28"/>
          <w:szCs w:val="28"/>
        </w:rPr>
        <w:t>взаимодействия.</w:t>
      </w:r>
    </w:p>
    <w:p w:rsidR="00942EA4" w:rsidRDefault="00942EA4" w:rsidP="00942EA4">
      <w:pPr>
        <w:pStyle w:val="a0"/>
        <w:ind w:firstLine="709"/>
        <w:jc w:val="both"/>
        <w:rPr>
          <w:sz w:val="35"/>
        </w:rPr>
      </w:pPr>
    </w:p>
    <w:p w:rsidR="00942EA4" w:rsidRPr="00F60373" w:rsidRDefault="00942EA4" w:rsidP="00F60373">
      <w:pPr>
        <w:pStyle w:val="2"/>
        <w:ind w:left="0" w:right="0" w:firstLine="709"/>
      </w:pPr>
      <w:r w:rsidRPr="00F60373">
        <w:t>Исчерпывающий</w:t>
      </w:r>
      <w:r w:rsidRPr="00F60373">
        <w:rPr>
          <w:spacing w:val="61"/>
        </w:rPr>
        <w:t xml:space="preserve"> </w:t>
      </w:r>
      <w:r w:rsidRPr="00F60373">
        <w:t>перечень</w:t>
      </w:r>
      <w:r w:rsidRPr="00F60373">
        <w:rPr>
          <w:spacing w:val="37"/>
        </w:rPr>
        <w:t xml:space="preserve"> </w:t>
      </w:r>
      <w:r w:rsidRPr="00F60373">
        <w:t>документов</w:t>
      </w:r>
      <w:r w:rsidRPr="00F60373">
        <w:rPr>
          <w:spacing w:val="44"/>
        </w:rPr>
        <w:t xml:space="preserve"> </w:t>
      </w:r>
      <w:r w:rsidRPr="00F60373">
        <w:t>и</w:t>
      </w:r>
      <w:r w:rsidRPr="00F60373">
        <w:rPr>
          <w:spacing w:val="19"/>
        </w:rPr>
        <w:t xml:space="preserve"> </w:t>
      </w:r>
      <w:r w:rsidRPr="00F60373">
        <w:t>сведений,</w:t>
      </w:r>
      <w:r w:rsidRPr="00F60373">
        <w:rPr>
          <w:spacing w:val="50"/>
        </w:rPr>
        <w:t xml:space="preserve"> </w:t>
      </w:r>
      <w:r w:rsidR="00F60373" w:rsidRPr="00F60373">
        <w:t xml:space="preserve">необходимых </w:t>
      </w:r>
      <w:r w:rsidRPr="00F60373">
        <w:rPr>
          <w:w w:val="105"/>
        </w:rPr>
        <w:t>в соответствии с нормативными правовыми актами для предоставления</w:t>
      </w:r>
      <w:r w:rsidRPr="00F60373">
        <w:rPr>
          <w:spacing w:val="1"/>
          <w:w w:val="105"/>
        </w:rPr>
        <w:t xml:space="preserve"> </w:t>
      </w:r>
      <w:r w:rsidRPr="00F60373">
        <w:t>муниципальной</w:t>
      </w:r>
      <w:r w:rsidRPr="00F60373">
        <w:rPr>
          <w:spacing w:val="1"/>
        </w:rPr>
        <w:t xml:space="preserve"> </w:t>
      </w:r>
      <w:r w:rsidRPr="00F60373">
        <w:t>услуги,</w:t>
      </w:r>
      <w:r w:rsidRPr="00F60373">
        <w:rPr>
          <w:spacing w:val="1"/>
        </w:rPr>
        <w:t xml:space="preserve"> </w:t>
      </w:r>
      <w:r w:rsidRPr="00F60373">
        <w:t>которые</w:t>
      </w:r>
      <w:r w:rsidRPr="00F60373">
        <w:rPr>
          <w:spacing w:val="1"/>
        </w:rPr>
        <w:t xml:space="preserve"> </w:t>
      </w:r>
      <w:r w:rsidRPr="00F60373">
        <w:t>находятся</w:t>
      </w:r>
      <w:r w:rsidRPr="00F60373">
        <w:rPr>
          <w:spacing w:val="1"/>
        </w:rPr>
        <w:t xml:space="preserve"> </w:t>
      </w:r>
      <w:r w:rsidRPr="00F60373">
        <w:t>в распоряжении</w:t>
      </w:r>
      <w:r w:rsidRPr="00F60373">
        <w:rPr>
          <w:spacing w:val="1"/>
        </w:rPr>
        <w:t xml:space="preserve"> </w:t>
      </w:r>
      <w:r w:rsidRPr="00F60373">
        <w:t>государственных</w:t>
      </w:r>
      <w:r w:rsidRPr="00F60373">
        <w:rPr>
          <w:spacing w:val="-65"/>
        </w:rPr>
        <w:t xml:space="preserve"> </w:t>
      </w:r>
      <w:r w:rsidRPr="00F60373">
        <w:rPr>
          <w:spacing w:val="-1"/>
          <w:w w:val="105"/>
        </w:rPr>
        <w:t>органов,</w:t>
      </w:r>
      <w:r w:rsidRPr="00F60373">
        <w:rPr>
          <w:spacing w:val="3"/>
          <w:w w:val="105"/>
        </w:rPr>
        <w:t xml:space="preserve"> </w:t>
      </w:r>
      <w:r w:rsidRPr="00F60373">
        <w:rPr>
          <w:w w:val="105"/>
        </w:rPr>
        <w:t>органов</w:t>
      </w:r>
      <w:r w:rsidRPr="00F60373">
        <w:rPr>
          <w:spacing w:val="1"/>
          <w:w w:val="105"/>
        </w:rPr>
        <w:t xml:space="preserve"> </w:t>
      </w:r>
      <w:r w:rsidRPr="00F60373">
        <w:rPr>
          <w:w w:val="105"/>
        </w:rPr>
        <w:t>местного</w:t>
      </w:r>
      <w:r w:rsidRPr="00F60373">
        <w:rPr>
          <w:spacing w:val="-3"/>
          <w:w w:val="105"/>
        </w:rPr>
        <w:t xml:space="preserve"> </w:t>
      </w:r>
      <w:r w:rsidRPr="00F60373">
        <w:rPr>
          <w:w w:val="105"/>
        </w:rPr>
        <w:t>самоуправления</w:t>
      </w:r>
      <w:r w:rsidRPr="00F60373">
        <w:rPr>
          <w:spacing w:val="-18"/>
          <w:w w:val="105"/>
        </w:rPr>
        <w:t xml:space="preserve"> </w:t>
      </w:r>
      <w:r w:rsidRPr="00F60373">
        <w:rPr>
          <w:w w:val="105"/>
        </w:rPr>
        <w:t>и</w:t>
      </w:r>
      <w:r w:rsidRPr="00F60373">
        <w:rPr>
          <w:spacing w:val="-5"/>
          <w:w w:val="105"/>
        </w:rPr>
        <w:t xml:space="preserve"> </w:t>
      </w:r>
      <w:r w:rsidRPr="00F60373">
        <w:rPr>
          <w:w w:val="105"/>
        </w:rPr>
        <w:t>иных</w:t>
      </w:r>
      <w:r w:rsidRPr="00F60373">
        <w:rPr>
          <w:spacing w:val="-2"/>
          <w:w w:val="105"/>
        </w:rPr>
        <w:t xml:space="preserve"> </w:t>
      </w:r>
      <w:r w:rsidRPr="00F60373">
        <w:rPr>
          <w:w w:val="105"/>
        </w:rPr>
        <w:t>органов,</w:t>
      </w:r>
      <w:r w:rsidRPr="00F60373">
        <w:rPr>
          <w:spacing w:val="-3"/>
          <w:w w:val="105"/>
        </w:rPr>
        <w:t xml:space="preserve"> </w:t>
      </w:r>
      <w:r w:rsidRPr="00F60373">
        <w:rPr>
          <w:w w:val="105"/>
        </w:rPr>
        <w:t xml:space="preserve">участвующих </w:t>
      </w:r>
      <w:r w:rsidRPr="00F60373">
        <w:rPr>
          <w:sz w:val="28"/>
          <w:szCs w:val="28"/>
        </w:rPr>
        <w:t>в</w:t>
      </w:r>
      <w:r w:rsidRPr="00F60373">
        <w:rPr>
          <w:spacing w:val="23"/>
          <w:sz w:val="28"/>
          <w:szCs w:val="28"/>
        </w:rPr>
        <w:t xml:space="preserve"> </w:t>
      </w:r>
      <w:r w:rsidRPr="00F60373">
        <w:rPr>
          <w:sz w:val="28"/>
          <w:szCs w:val="28"/>
        </w:rPr>
        <w:t>предоставлении</w:t>
      </w:r>
      <w:r w:rsidRPr="00F60373">
        <w:rPr>
          <w:spacing w:val="32"/>
          <w:sz w:val="28"/>
          <w:szCs w:val="28"/>
        </w:rPr>
        <w:t xml:space="preserve"> </w:t>
      </w:r>
      <w:r w:rsidRPr="00F60373">
        <w:rPr>
          <w:sz w:val="28"/>
          <w:szCs w:val="28"/>
        </w:rPr>
        <w:t>муниципальных</w:t>
      </w:r>
      <w:r w:rsidRPr="00F60373">
        <w:rPr>
          <w:spacing w:val="2"/>
          <w:sz w:val="28"/>
          <w:szCs w:val="28"/>
        </w:rPr>
        <w:t xml:space="preserve"> </w:t>
      </w:r>
      <w:r w:rsidRPr="00F60373">
        <w:rPr>
          <w:sz w:val="28"/>
          <w:szCs w:val="28"/>
        </w:rPr>
        <w:t>услуг</w:t>
      </w:r>
      <w:r w:rsidR="00F60373" w:rsidRPr="00F60373">
        <w:rPr>
          <w:sz w:val="28"/>
          <w:szCs w:val="28"/>
        </w:rPr>
        <w:t>.</w:t>
      </w:r>
    </w:p>
    <w:p w:rsidR="00F60373" w:rsidRDefault="00F60373" w:rsidP="00F60373">
      <w:pPr>
        <w:pStyle w:val="a0"/>
        <w:ind w:firstLine="709"/>
        <w:jc w:val="both"/>
        <w:rPr>
          <w:sz w:val="28"/>
          <w:szCs w:val="28"/>
        </w:rPr>
      </w:pPr>
      <w:proofErr w:type="gramStart"/>
      <w:r w:rsidRPr="00F60373">
        <w:rPr>
          <w:sz w:val="28"/>
          <w:szCs w:val="28"/>
        </w:rPr>
        <w:t>Документы, указанные в подпунктах «6», «д», «з» и «и» пункта 2.15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</w:t>
      </w:r>
      <w:r>
        <w:rPr>
          <w:sz w:val="28"/>
          <w:szCs w:val="28"/>
        </w:rPr>
        <w:t>су Уполномоченного органа.</w:t>
      </w:r>
      <w:proofErr w:type="gramEnd"/>
    </w:p>
    <w:p w:rsidR="00595E29" w:rsidRPr="00C405E1" w:rsidRDefault="00F60373" w:rsidP="00F60373">
      <w:pPr>
        <w:pStyle w:val="a0"/>
        <w:ind w:firstLine="709"/>
        <w:jc w:val="both"/>
        <w:sectPr w:rsidR="00595E29" w:rsidRPr="00C405E1" w:rsidSect="00595E29">
          <w:type w:val="continuous"/>
          <w:pgSz w:w="11910" w:h="16850"/>
          <w:pgMar w:top="1134" w:right="709" w:bottom="709" w:left="1276" w:header="0" w:footer="0" w:gutter="0"/>
          <w:cols w:space="720"/>
        </w:sectPr>
      </w:pPr>
      <w:r w:rsidRPr="00F60373">
        <w:rPr>
          <w:sz w:val="28"/>
          <w:szCs w:val="28"/>
        </w:rPr>
        <w:t xml:space="preserve">Уполномоченные органы запрашивают документы, указанные в пункте 2.15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Pr="00F60373">
        <w:rPr>
          <w:sz w:val="28"/>
          <w:szCs w:val="28"/>
        </w:rPr>
        <w:t>направления</w:t>
      </w:r>
      <w:proofErr w:type="gramEnd"/>
      <w:r w:rsidRPr="00F60373">
        <w:rPr>
          <w:sz w:val="28"/>
          <w:szCs w:val="28"/>
        </w:rPr>
        <w:t xml:space="preserve"> в процессе регистрации заявления автоматически сформированных запросов в рамках межведомственного информационного 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lastRenderedPageBreak/>
        <w:t>взаимодействия.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>В случае направления заявления посредством ЕПГУ сведения из документа,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удостоверяющего личность </w:t>
      </w:r>
      <w:r>
        <w:rPr>
          <w:w w:val="105"/>
        </w:rPr>
        <w:t>заявителя, представителя формируются автоматически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при подтверждении учетной записи в ЕСИА из состава соответствующих данных</w:t>
      </w:r>
      <w:r>
        <w:rPr>
          <w:spacing w:val="1"/>
          <w:w w:val="105"/>
        </w:rPr>
        <w:t xml:space="preserve"> </w:t>
      </w:r>
      <w:r w:rsidR="00D56535">
        <w:rPr>
          <w:w w:val="105"/>
        </w:rPr>
        <w:t xml:space="preserve">указанной учетной записи и могут быть проверены путем направления </w:t>
      </w:r>
      <w:r>
        <w:rPr>
          <w:w w:val="105"/>
        </w:rPr>
        <w:t>запроса</w:t>
      </w:r>
      <w:r>
        <w:rPr>
          <w:spacing w:val="1"/>
          <w:w w:val="105"/>
        </w:rPr>
        <w:t xml:space="preserve"> </w:t>
      </w:r>
      <w:r>
        <w:rPr>
          <w:w w:val="105"/>
        </w:rPr>
        <w:t>с использованием</w:t>
      </w:r>
      <w:r>
        <w:rPr>
          <w:spacing w:val="-5"/>
          <w:w w:val="105"/>
        </w:rPr>
        <w:t xml:space="preserve"> </w:t>
      </w:r>
      <w:r>
        <w:rPr>
          <w:w w:val="105"/>
        </w:rPr>
        <w:t>СМЭВ.</w:t>
      </w:r>
    </w:p>
    <w:p w:rsidR="00267F56" w:rsidRPr="00707059" w:rsidRDefault="00267F56" w:rsidP="003F260E">
      <w:pPr>
        <w:pStyle w:val="ad"/>
        <w:numPr>
          <w:ilvl w:val="1"/>
          <w:numId w:val="8"/>
        </w:numPr>
        <w:ind w:left="0" w:firstLine="709"/>
        <w:rPr>
          <w:sz w:val="28"/>
          <w:szCs w:val="28"/>
        </w:rPr>
      </w:pPr>
      <w:r w:rsidRPr="00707059">
        <w:rPr>
          <w:sz w:val="28"/>
          <w:szCs w:val="28"/>
        </w:rPr>
        <w:t>При</w:t>
      </w:r>
      <w:r w:rsidRPr="00707059">
        <w:rPr>
          <w:spacing w:val="28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предоставлении</w:t>
      </w:r>
      <w:r w:rsidRPr="00707059">
        <w:rPr>
          <w:spacing w:val="15"/>
          <w:sz w:val="28"/>
          <w:szCs w:val="28"/>
        </w:rPr>
        <w:t xml:space="preserve"> </w:t>
      </w:r>
      <w:r w:rsidRPr="00707059">
        <w:rPr>
          <w:sz w:val="28"/>
          <w:szCs w:val="28"/>
        </w:rPr>
        <w:t>Услуги</w:t>
      </w:r>
      <w:r w:rsidRPr="00707059">
        <w:rPr>
          <w:spacing w:val="40"/>
          <w:sz w:val="28"/>
          <w:szCs w:val="28"/>
        </w:rPr>
        <w:t xml:space="preserve"> </w:t>
      </w:r>
      <w:r w:rsidRPr="00707059">
        <w:rPr>
          <w:sz w:val="28"/>
          <w:szCs w:val="28"/>
        </w:rPr>
        <w:t>запрещается</w:t>
      </w:r>
      <w:r w:rsidRPr="00707059">
        <w:rPr>
          <w:spacing w:val="61"/>
          <w:sz w:val="28"/>
          <w:szCs w:val="28"/>
        </w:rPr>
        <w:t xml:space="preserve"> </w:t>
      </w:r>
      <w:r w:rsidRPr="00707059">
        <w:rPr>
          <w:sz w:val="28"/>
          <w:szCs w:val="28"/>
        </w:rPr>
        <w:t>требовать</w:t>
      </w:r>
      <w:r w:rsidRPr="00707059">
        <w:rPr>
          <w:spacing w:val="47"/>
          <w:sz w:val="28"/>
          <w:szCs w:val="28"/>
        </w:rPr>
        <w:t xml:space="preserve"> </w:t>
      </w:r>
      <w:r w:rsidRPr="00707059">
        <w:rPr>
          <w:sz w:val="28"/>
          <w:szCs w:val="28"/>
        </w:rPr>
        <w:t>от</w:t>
      </w:r>
      <w:r w:rsidRPr="00707059">
        <w:rPr>
          <w:spacing w:val="22"/>
          <w:sz w:val="28"/>
          <w:szCs w:val="28"/>
        </w:rPr>
        <w:t xml:space="preserve"> </w:t>
      </w:r>
      <w:r w:rsidRPr="00707059">
        <w:rPr>
          <w:sz w:val="28"/>
          <w:szCs w:val="28"/>
        </w:rPr>
        <w:t>Заявителя:</w:t>
      </w:r>
    </w:p>
    <w:p w:rsidR="00267F56" w:rsidRPr="00707059" w:rsidRDefault="00267F56" w:rsidP="003F260E">
      <w:pPr>
        <w:pStyle w:val="ad"/>
        <w:numPr>
          <w:ilvl w:val="0"/>
          <w:numId w:val="13"/>
        </w:numPr>
        <w:tabs>
          <w:tab w:val="left" w:pos="1175"/>
        </w:tabs>
        <w:ind w:left="0" w:firstLine="709"/>
        <w:rPr>
          <w:sz w:val="28"/>
          <w:szCs w:val="28"/>
        </w:rPr>
      </w:pPr>
      <w:r w:rsidRPr="00707059">
        <w:rPr>
          <w:sz w:val="28"/>
          <w:szCs w:val="28"/>
        </w:rPr>
        <w:t>представления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документов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информации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или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осуществления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действий,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представление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или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осуществление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которых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не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предусмотрено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нормативными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правовыми актами, регулирующими отношения, возникающие в связи</w:t>
      </w:r>
      <w:r w:rsidRPr="00707059">
        <w:rPr>
          <w:spacing w:val="1"/>
          <w:sz w:val="28"/>
          <w:szCs w:val="28"/>
        </w:rPr>
        <w:t xml:space="preserve"> </w:t>
      </w:r>
      <w:r w:rsidRPr="00707059">
        <w:rPr>
          <w:sz w:val="28"/>
          <w:szCs w:val="28"/>
        </w:rPr>
        <w:t>с</w:t>
      </w:r>
      <w:r w:rsidRPr="00707059">
        <w:rPr>
          <w:spacing w:val="5"/>
          <w:sz w:val="28"/>
          <w:szCs w:val="28"/>
        </w:rPr>
        <w:t xml:space="preserve"> </w:t>
      </w:r>
      <w:r w:rsidRPr="00707059">
        <w:rPr>
          <w:sz w:val="28"/>
          <w:szCs w:val="28"/>
        </w:rPr>
        <w:t>предоставлением</w:t>
      </w:r>
      <w:r w:rsidRPr="00707059">
        <w:rPr>
          <w:spacing w:val="4"/>
          <w:sz w:val="28"/>
          <w:szCs w:val="28"/>
        </w:rPr>
        <w:t xml:space="preserve"> </w:t>
      </w:r>
      <w:r w:rsidRPr="00707059">
        <w:rPr>
          <w:sz w:val="28"/>
          <w:szCs w:val="28"/>
        </w:rPr>
        <w:t>Услуги;</w:t>
      </w:r>
    </w:p>
    <w:p w:rsidR="00267F56" w:rsidRPr="00707059" w:rsidRDefault="00267F56" w:rsidP="003F260E">
      <w:pPr>
        <w:pStyle w:val="ad"/>
        <w:widowControl/>
        <w:numPr>
          <w:ilvl w:val="0"/>
          <w:numId w:val="13"/>
        </w:numPr>
        <w:tabs>
          <w:tab w:val="left" w:pos="1175"/>
        </w:tabs>
        <w:autoSpaceDE/>
        <w:autoSpaceDN/>
        <w:ind w:left="0" w:firstLine="709"/>
        <w:rPr>
          <w:sz w:val="28"/>
          <w:szCs w:val="28"/>
        </w:rPr>
      </w:pPr>
      <w:proofErr w:type="gramStart"/>
      <w:r w:rsidRPr="00707059">
        <w:rPr>
          <w:w w:val="105"/>
          <w:sz w:val="28"/>
          <w:szCs w:val="28"/>
        </w:rPr>
        <w:t xml:space="preserve">представления документов </w:t>
      </w:r>
      <w:r w:rsidR="0073675F">
        <w:rPr>
          <w:w w:val="105"/>
          <w:sz w:val="28"/>
          <w:szCs w:val="28"/>
        </w:rPr>
        <w:t xml:space="preserve">и </w:t>
      </w:r>
      <w:r w:rsidRPr="00707059">
        <w:rPr>
          <w:w w:val="105"/>
          <w:sz w:val="28"/>
          <w:szCs w:val="28"/>
        </w:rPr>
        <w:t xml:space="preserve">информации, которые </w:t>
      </w:r>
      <w:r w:rsidR="0073675F">
        <w:rPr>
          <w:w w:val="105"/>
          <w:sz w:val="28"/>
          <w:szCs w:val="28"/>
        </w:rPr>
        <w:t xml:space="preserve">в </w:t>
      </w:r>
      <w:r w:rsidRPr="00707059">
        <w:rPr>
          <w:w w:val="105"/>
          <w:sz w:val="28"/>
          <w:szCs w:val="28"/>
        </w:rPr>
        <w:t>соответствии</w:t>
      </w:r>
      <w:r w:rsidRPr="00707059">
        <w:rPr>
          <w:spacing w:val="-68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с нормативными правовыми актами Российской Федерации или муниципальными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правовыми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актами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находятся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в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распоряжении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Уполномоченного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органа,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государственных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органов,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органов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местного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самоуправления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и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(или)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подведомственных</w:t>
      </w:r>
      <w:r w:rsidRPr="00707059">
        <w:rPr>
          <w:spacing w:val="18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государственным</w:t>
      </w:r>
      <w:r w:rsidRPr="00707059">
        <w:rPr>
          <w:spacing w:val="12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органам</w:t>
      </w:r>
      <w:r w:rsidRPr="00707059">
        <w:rPr>
          <w:spacing w:val="22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и</w:t>
      </w:r>
      <w:r w:rsidRPr="00707059">
        <w:rPr>
          <w:spacing w:val="2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органам</w:t>
      </w:r>
      <w:r w:rsidRPr="00707059">
        <w:rPr>
          <w:spacing w:val="24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местного</w:t>
      </w:r>
      <w:r w:rsidRPr="00707059">
        <w:rPr>
          <w:spacing w:val="32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самоуправления</w:t>
      </w:r>
      <w:r w:rsidR="00707059" w:rsidRPr="00707059">
        <w:rPr>
          <w:w w:val="105"/>
          <w:sz w:val="28"/>
          <w:szCs w:val="28"/>
        </w:rPr>
        <w:t xml:space="preserve"> </w:t>
      </w:r>
      <w:r w:rsidRPr="00707059">
        <w:rPr>
          <w:spacing w:val="-1"/>
          <w:w w:val="105"/>
          <w:sz w:val="28"/>
          <w:szCs w:val="28"/>
        </w:rPr>
        <w:t xml:space="preserve">организаций, </w:t>
      </w:r>
      <w:r w:rsidRPr="00707059">
        <w:rPr>
          <w:w w:val="105"/>
          <w:sz w:val="28"/>
          <w:szCs w:val="28"/>
        </w:rPr>
        <w:t>участвующих в предоставлении Услуги, за исключением документов,</w:t>
      </w:r>
      <w:r w:rsidRPr="00707059">
        <w:rPr>
          <w:spacing w:val="-68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указанных</w:t>
      </w:r>
      <w:r w:rsidRPr="00707059">
        <w:rPr>
          <w:spacing w:val="13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в</w:t>
      </w:r>
      <w:r w:rsidRPr="00707059">
        <w:rPr>
          <w:spacing w:val="-3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части</w:t>
      </w:r>
      <w:r w:rsidRPr="00707059">
        <w:rPr>
          <w:spacing w:val="6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6</w:t>
      </w:r>
      <w:r w:rsidRPr="00707059">
        <w:rPr>
          <w:spacing w:val="-9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статьи</w:t>
      </w:r>
      <w:r w:rsidRPr="00707059">
        <w:rPr>
          <w:spacing w:val="7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7</w:t>
      </w:r>
      <w:r w:rsidRPr="00707059">
        <w:rPr>
          <w:spacing w:val="-4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Федерального</w:t>
      </w:r>
      <w:r w:rsidRPr="00707059">
        <w:rPr>
          <w:spacing w:val="23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закона</w:t>
      </w:r>
      <w:r w:rsidRPr="00707059">
        <w:rPr>
          <w:spacing w:val="1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№</w:t>
      </w:r>
      <w:r w:rsidRPr="00707059">
        <w:rPr>
          <w:spacing w:val="54"/>
          <w:w w:val="105"/>
          <w:sz w:val="28"/>
          <w:szCs w:val="28"/>
        </w:rPr>
        <w:t xml:space="preserve"> </w:t>
      </w:r>
      <w:r w:rsidRPr="00707059">
        <w:rPr>
          <w:w w:val="105"/>
          <w:sz w:val="28"/>
          <w:szCs w:val="28"/>
        </w:rPr>
        <w:t>210-ФЗ.</w:t>
      </w:r>
      <w:proofErr w:type="gramEnd"/>
    </w:p>
    <w:p w:rsidR="00267F56" w:rsidRDefault="00267F56" w:rsidP="003F260E">
      <w:pPr>
        <w:pStyle w:val="ad"/>
        <w:numPr>
          <w:ilvl w:val="0"/>
          <w:numId w:val="13"/>
        </w:numPr>
        <w:tabs>
          <w:tab w:val="left" w:pos="1219"/>
        </w:tabs>
        <w:ind w:left="0" w:firstLine="709"/>
        <w:rPr>
          <w:sz w:val="27"/>
        </w:rPr>
      </w:pP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информации,</w:t>
      </w:r>
      <w:r>
        <w:rPr>
          <w:spacing w:val="68"/>
          <w:sz w:val="27"/>
        </w:rPr>
        <w:t xml:space="preserve"> </w:t>
      </w:r>
      <w:r>
        <w:rPr>
          <w:sz w:val="27"/>
        </w:rPr>
        <w:t>отсутствие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недостоверность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указывались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7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1"/>
          <w:sz w:val="27"/>
        </w:rPr>
        <w:t xml:space="preserve"> </w:t>
      </w:r>
      <w:r>
        <w:rPr>
          <w:sz w:val="27"/>
        </w:rPr>
        <w:t>за</w:t>
      </w:r>
      <w:r>
        <w:rPr>
          <w:spacing w:val="9"/>
          <w:sz w:val="27"/>
        </w:rPr>
        <w:t xml:space="preserve"> </w:t>
      </w:r>
      <w:r>
        <w:rPr>
          <w:sz w:val="27"/>
        </w:rPr>
        <w:t>исключением</w:t>
      </w:r>
      <w:r>
        <w:rPr>
          <w:spacing w:val="38"/>
          <w:sz w:val="27"/>
        </w:rPr>
        <w:t xml:space="preserve"> </w:t>
      </w:r>
      <w:r>
        <w:rPr>
          <w:sz w:val="27"/>
        </w:rPr>
        <w:t>следующих</w:t>
      </w:r>
      <w:r>
        <w:rPr>
          <w:spacing w:val="34"/>
          <w:sz w:val="27"/>
        </w:rPr>
        <w:t xml:space="preserve"> </w:t>
      </w:r>
      <w:r>
        <w:rPr>
          <w:sz w:val="27"/>
        </w:rPr>
        <w:t>случаев:</w:t>
      </w:r>
    </w:p>
    <w:p w:rsidR="00267F56" w:rsidRDefault="00267F56" w:rsidP="003F260E">
      <w:pPr>
        <w:pStyle w:val="ad"/>
        <w:numPr>
          <w:ilvl w:val="0"/>
          <w:numId w:val="14"/>
        </w:numPr>
        <w:tabs>
          <w:tab w:val="left" w:pos="1075"/>
        </w:tabs>
        <w:ind w:left="0" w:firstLine="709"/>
        <w:rPr>
          <w:sz w:val="27"/>
        </w:rPr>
      </w:pP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1"/>
          <w:sz w:val="27"/>
        </w:rPr>
        <w:t xml:space="preserve"> </w:t>
      </w:r>
      <w:r>
        <w:rPr>
          <w:sz w:val="27"/>
        </w:rPr>
        <w:t>касающихся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 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первоначальной подачи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F260E">
      <w:pPr>
        <w:pStyle w:val="ad"/>
        <w:numPr>
          <w:ilvl w:val="0"/>
          <w:numId w:val="14"/>
        </w:numPr>
        <w:tabs>
          <w:tab w:val="left" w:pos="1075"/>
        </w:tabs>
        <w:ind w:left="0" w:firstLine="709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ошибок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документах,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поданных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после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первоначального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необходимых </w:t>
      </w:r>
      <w:r w:rsidR="0073675F">
        <w:rPr>
          <w:w w:val="105"/>
          <w:sz w:val="27"/>
        </w:rPr>
        <w:t xml:space="preserve">для </w:t>
      </w:r>
      <w:r>
        <w:rPr>
          <w:w w:val="105"/>
          <w:sz w:val="27"/>
        </w:rPr>
        <w:t>предоставления Услуги, либо в предоставлении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включенных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представленный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ранее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комплект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документов;</w:t>
      </w:r>
    </w:p>
    <w:p w:rsidR="00267F56" w:rsidRDefault="00267F56" w:rsidP="003F260E">
      <w:pPr>
        <w:pStyle w:val="ad"/>
        <w:numPr>
          <w:ilvl w:val="0"/>
          <w:numId w:val="14"/>
        </w:numPr>
        <w:tabs>
          <w:tab w:val="left" w:pos="1067"/>
        </w:tabs>
        <w:ind w:left="0" w:firstLine="709"/>
        <w:rPr>
          <w:sz w:val="27"/>
        </w:rPr>
      </w:pPr>
      <w:r>
        <w:rPr>
          <w:sz w:val="27"/>
        </w:rPr>
        <w:t>истечение</w:t>
      </w:r>
      <w:r>
        <w:rPr>
          <w:spacing w:val="1"/>
          <w:sz w:val="27"/>
        </w:rPr>
        <w:t xml:space="preserve"> </w:t>
      </w:r>
      <w:r>
        <w:rPr>
          <w:sz w:val="27"/>
        </w:rPr>
        <w:t>срока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изменение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после</w:t>
      </w:r>
      <w:r>
        <w:rPr>
          <w:spacing w:val="1"/>
          <w:sz w:val="27"/>
        </w:rPr>
        <w:t xml:space="preserve"> </w:t>
      </w:r>
      <w:r>
        <w:rPr>
          <w:sz w:val="27"/>
        </w:rPr>
        <w:t>первоначального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отказа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3"/>
          <w:sz w:val="27"/>
        </w:rPr>
        <w:t xml:space="preserve"> </w:t>
      </w:r>
      <w:r>
        <w:rPr>
          <w:sz w:val="27"/>
        </w:rPr>
        <w:t>либо</w:t>
      </w:r>
      <w:r>
        <w:rPr>
          <w:spacing w:val="2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9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F260E">
      <w:pPr>
        <w:pStyle w:val="ad"/>
        <w:numPr>
          <w:ilvl w:val="0"/>
          <w:numId w:val="14"/>
        </w:numPr>
        <w:tabs>
          <w:tab w:val="left" w:pos="1067"/>
        </w:tabs>
        <w:ind w:left="0" w:firstLine="709"/>
        <w:rPr>
          <w:sz w:val="27"/>
        </w:rPr>
      </w:pPr>
      <w:proofErr w:type="gramStart"/>
      <w:r>
        <w:rPr>
          <w:spacing w:val="-1"/>
          <w:w w:val="105"/>
          <w:sz w:val="27"/>
        </w:rPr>
        <w:t xml:space="preserve">выявление документально подтвержденного факта </w:t>
      </w:r>
      <w:r>
        <w:rPr>
          <w:w w:val="105"/>
          <w:sz w:val="27"/>
        </w:rPr>
        <w:t>(признаков) ошибочного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или противоправного действ</w:t>
      </w:r>
      <w:r w:rsidR="00FB6333">
        <w:rPr>
          <w:sz w:val="27"/>
        </w:rPr>
        <w:t>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 Уполномоченного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работника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работника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организации,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предусмотренной </w:t>
      </w:r>
      <w:r w:rsidR="0073675F">
        <w:rPr>
          <w:w w:val="105"/>
          <w:sz w:val="27"/>
        </w:rPr>
        <w:t>частью 1.1 статьи 16</w:t>
      </w:r>
      <w:r>
        <w:rPr>
          <w:w w:val="105"/>
          <w:sz w:val="27"/>
        </w:rPr>
        <w:t xml:space="preserve"> Федерального</w:t>
      </w:r>
      <w:r w:rsidR="0073675F">
        <w:rPr>
          <w:w w:val="105"/>
          <w:sz w:val="27"/>
        </w:rPr>
        <w:t xml:space="preserve"> закона № </w:t>
      </w:r>
      <w:r>
        <w:rPr>
          <w:w w:val="105"/>
          <w:sz w:val="27"/>
        </w:rPr>
        <w:t>210-ФЗ,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при первоначальном отказе в приеме документов, </w:t>
      </w:r>
      <w:r>
        <w:rPr>
          <w:w w:val="105"/>
          <w:sz w:val="27"/>
        </w:rPr>
        <w:t>необходимых для предоставления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Услуги, либо в предоставлении Услуги,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 чем в письменном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виде за подписью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первоначальном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документов</w:t>
      </w:r>
      <w:proofErr w:type="gramEnd"/>
      <w:r>
        <w:rPr>
          <w:w w:val="105"/>
          <w:sz w:val="27"/>
        </w:rPr>
        <w:t>,</w:t>
      </w:r>
      <w:r>
        <w:rPr>
          <w:spacing w:val="1"/>
          <w:w w:val="105"/>
          <w:sz w:val="27"/>
        </w:rPr>
        <w:t xml:space="preserve"> </w:t>
      </w:r>
      <w:proofErr w:type="gramStart"/>
      <w:r>
        <w:rPr>
          <w:w w:val="105"/>
          <w:sz w:val="27"/>
        </w:rPr>
        <w:t>необходимых</w:t>
      </w:r>
      <w:proofErr w:type="gramEnd"/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Услуги,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либо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руководителя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организации,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предусмотренной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частью</w:t>
      </w:r>
    </w:p>
    <w:p w:rsidR="00267F56" w:rsidRDefault="00267F56" w:rsidP="003F260E">
      <w:pPr>
        <w:pStyle w:val="ad"/>
        <w:numPr>
          <w:ilvl w:val="1"/>
          <w:numId w:val="15"/>
        </w:numPr>
        <w:tabs>
          <w:tab w:val="left" w:pos="682"/>
        </w:tabs>
        <w:ind w:left="0" w:firstLine="709"/>
        <w:rPr>
          <w:sz w:val="27"/>
        </w:rPr>
      </w:pPr>
      <w:r>
        <w:rPr>
          <w:sz w:val="27"/>
        </w:rPr>
        <w:t>статьи</w:t>
      </w:r>
      <w:r>
        <w:rPr>
          <w:spacing w:val="1"/>
          <w:sz w:val="27"/>
        </w:rPr>
        <w:t xml:space="preserve"> </w:t>
      </w:r>
      <w:r>
        <w:rPr>
          <w:sz w:val="27"/>
        </w:rPr>
        <w:t>16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210-ФЗ,</w:t>
      </w:r>
      <w:r>
        <w:rPr>
          <w:spacing w:val="1"/>
          <w:sz w:val="27"/>
        </w:rPr>
        <w:t xml:space="preserve"> </w:t>
      </w:r>
      <w:r>
        <w:rPr>
          <w:sz w:val="27"/>
        </w:rPr>
        <w:t>уведомляется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Заявитель,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приносятся</w:t>
      </w:r>
      <w:r>
        <w:rPr>
          <w:spacing w:val="30"/>
          <w:sz w:val="27"/>
        </w:rPr>
        <w:t xml:space="preserve"> </w:t>
      </w:r>
      <w:r>
        <w:rPr>
          <w:sz w:val="27"/>
        </w:rPr>
        <w:t>извинения</w:t>
      </w:r>
      <w:r>
        <w:rPr>
          <w:spacing w:val="34"/>
          <w:sz w:val="27"/>
        </w:rPr>
        <w:t xml:space="preserve"> </w:t>
      </w:r>
      <w:r>
        <w:rPr>
          <w:sz w:val="27"/>
        </w:rPr>
        <w:t>за</w:t>
      </w:r>
      <w:r>
        <w:rPr>
          <w:spacing w:val="7"/>
          <w:sz w:val="27"/>
        </w:rPr>
        <w:t xml:space="preserve"> </w:t>
      </w:r>
      <w:r>
        <w:rPr>
          <w:sz w:val="27"/>
        </w:rPr>
        <w:t>доставленные</w:t>
      </w:r>
      <w:r>
        <w:rPr>
          <w:spacing w:val="35"/>
          <w:sz w:val="27"/>
        </w:rPr>
        <w:t xml:space="preserve"> </w:t>
      </w:r>
      <w:r>
        <w:rPr>
          <w:sz w:val="27"/>
        </w:rPr>
        <w:t>неудобства.</w:t>
      </w:r>
    </w:p>
    <w:p w:rsidR="00267F56" w:rsidRDefault="00267F56" w:rsidP="003642DE">
      <w:pPr>
        <w:pStyle w:val="a0"/>
        <w:ind w:firstLine="709"/>
        <w:jc w:val="both"/>
        <w:rPr>
          <w:sz w:val="34"/>
        </w:rPr>
      </w:pPr>
    </w:p>
    <w:p w:rsidR="00267F56" w:rsidRDefault="00267F56" w:rsidP="003642DE">
      <w:pPr>
        <w:pStyle w:val="2"/>
        <w:ind w:left="0" w:right="0" w:firstLine="709"/>
        <w:jc w:val="both"/>
      </w:pPr>
      <w:r>
        <w:t>Исчерпывающий</w:t>
      </w:r>
      <w:r>
        <w:rPr>
          <w:spacing w:val="9"/>
        </w:rPr>
        <w:t xml:space="preserve"> </w:t>
      </w:r>
      <w:r>
        <w:t>перечень</w:t>
      </w:r>
      <w:r>
        <w:rPr>
          <w:spacing w:val="26"/>
        </w:rPr>
        <w:t xml:space="preserve"> </w:t>
      </w:r>
      <w:r>
        <w:t>оснований</w:t>
      </w:r>
      <w:r>
        <w:rPr>
          <w:spacing w:val="37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отказа</w:t>
      </w:r>
      <w:r>
        <w:rPr>
          <w:spacing w:val="4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приеме</w:t>
      </w:r>
      <w:r>
        <w:rPr>
          <w:spacing w:val="27"/>
        </w:rPr>
        <w:t xml:space="preserve"> </w:t>
      </w:r>
      <w:r>
        <w:t>документов,</w:t>
      </w:r>
      <w:r>
        <w:rPr>
          <w:spacing w:val="-65"/>
        </w:rPr>
        <w:t xml:space="preserve"> </w:t>
      </w:r>
      <w:r>
        <w:t>необходимых</w:t>
      </w:r>
      <w:r>
        <w:rPr>
          <w:spacing w:val="4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47"/>
        </w:rPr>
        <w:t xml:space="preserve"> </w:t>
      </w:r>
      <w:r>
        <w:t>услуги</w:t>
      </w:r>
    </w:p>
    <w:p w:rsidR="00267F56" w:rsidRDefault="00267F56" w:rsidP="003642DE">
      <w:pPr>
        <w:pStyle w:val="a0"/>
        <w:ind w:firstLine="709"/>
        <w:jc w:val="both"/>
        <w:rPr>
          <w:b/>
          <w:sz w:val="31"/>
        </w:rPr>
      </w:pP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515"/>
        </w:tabs>
        <w:ind w:left="0" w:firstLine="709"/>
        <w:rPr>
          <w:sz w:val="27"/>
        </w:rPr>
      </w:pPr>
      <w:r>
        <w:rPr>
          <w:sz w:val="27"/>
        </w:rPr>
        <w:t>В приеме к рассмотрению документов, необходимых для предоставления</w:t>
      </w:r>
      <w:r>
        <w:rPr>
          <w:spacing w:val="1"/>
          <w:sz w:val="27"/>
        </w:rPr>
        <w:t xml:space="preserve"> </w:t>
      </w:r>
      <w:r w:rsidR="0073675F">
        <w:rPr>
          <w:sz w:val="27"/>
        </w:rPr>
        <w:t xml:space="preserve">Услуги, может быть отказано </w:t>
      </w:r>
      <w:r>
        <w:rPr>
          <w:sz w:val="27"/>
        </w:rPr>
        <w:t xml:space="preserve">в случае, </w:t>
      </w:r>
      <w:r w:rsidR="0073675F">
        <w:rPr>
          <w:sz w:val="27"/>
        </w:rPr>
        <w:t xml:space="preserve">если </w:t>
      </w:r>
      <w:r>
        <w:rPr>
          <w:sz w:val="27"/>
        </w:rPr>
        <w:t>с</w:t>
      </w:r>
      <w:r>
        <w:rPr>
          <w:spacing w:val="67"/>
          <w:sz w:val="27"/>
        </w:rPr>
        <w:t xml:space="preserve"> </w:t>
      </w:r>
      <w:r w:rsidR="0073675F">
        <w:rPr>
          <w:sz w:val="27"/>
        </w:rPr>
        <w:t xml:space="preserve">заявлением </w:t>
      </w:r>
      <w:r>
        <w:rPr>
          <w:sz w:val="27"/>
        </w:rPr>
        <w:t>обратилось лицо,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9"/>
          <w:sz w:val="27"/>
        </w:rPr>
        <w:t xml:space="preserve"> </w:t>
      </w:r>
      <w:r>
        <w:rPr>
          <w:sz w:val="27"/>
        </w:rPr>
        <w:t>указанное</w:t>
      </w:r>
      <w:r>
        <w:rPr>
          <w:spacing w:val="30"/>
          <w:sz w:val="27"/>
        </w:rPr>
        <w:t xml:space="preserve"> </w:t>
      </w:r>
      <w:r>
        <w:rPr>
          <w:sz w:val="27"/>
        </w:rPr>
        <w:lastRenderedPageBreak/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22"/>
          <w:sz w:val="27"/>
        </w:rPr>
        <w:t xml:space="preserve"> </w:t>
      </w:r>
      <w:r>
        <w:rPr>
          <w:sz w:val="27"/>
        </w:rPr>
        <w:t>1.2</w:t>
      </w:r>
      <w:r>
        <w:rPr>
          <w:spacing w:val="6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28"/>
          <w:sz w:val="27"/>
        </w:rPr>
        <w:t xml:space="preserve"> </w:t>
      </w:r>
      <w:r>
        <w:rPr>
          <w:sz w:val="27"/>
        </w:rPr>
        <w:t>Регламента.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отказа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рассмотрению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1"/>
          <w:w w:val="105"/>
        </w:rPr>
        <w:t xml:space="preserve"> </w:t>
      </w:r>
      <w:r>
        <w:rPr>
          <w:w w:val="105"/>
        </w:rPr>
        <w:t>для</w:t>
      </w:r>
      <w:r>
        <w:rPr>
          <w:spacing w:val="-2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-7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-11"/>
          <w:w w:val="105"/>
        </w:rPr>
        <w:t xml:space="preserve"> </w:t>
      </w:r>
      <w:r>
        <w:rPr>
          <w:w w:val="105"/>
        </w:rPr>
        <w:t>услуги,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являются:</w:t>
      </w:r>
    </w:p>
    <w:p w:rsidR="00267F56" w:rsidRDefault="00267F56" w:rsidP="003642DE">
      <w:pPr>
        <w:pStyle w:val="a0"/>
        <w:ind w:firstLine="709"/>
        <w:jc w:val="both"/>
      </w:pPr>
      <w:r>
        <w:t>документы поданы в орган, неуполномоченный на предоставление услуги;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неполного</w:t>
      </w:r>
      <w:r>
        <w:rPr>
          <w:spacing w:val="24"/>
        </w:rPr>
        <w:t xml:space="preserve"> </w:t>
      </w:r>
      <w:r>
        <w:t>комплекта</w:t>
      </w:r>
      <w:r>
        <w:rPr>
          <w:spacing w:val="27"/>
        </w:rPr>
        <w:t xml:space="preserve"> </w:t>
      </w:r>
      <w:r>
        <w:t>документов;</w:t>
      </w:r>
    </w:p>
    <w:p w:rsidR="00267F56" w:rsidRDefault="00267F56" w:rsidP="003642DE">
      <w:pPr>
        <w:pStyle w:val="a0"/>
        <w:ind w:firstLine="709"/>
        <w:jc w:val="both"/>
      </w:pPr>
      <w:proofErr w:type="gramStart"/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(документ,</w:t>
      </w:r>
      <w:r>
        <w:rPr>
          <w:spacing w:val="60"/>
        </w:rPr>
        <w:t xml:space="preserve"> </w:t>
      </w:r>
      <w:r>
        <w:t>удостоверяющий</w:t>
      </w:r>
      <w:r>
        <w:rPr>
          <w:spacing w:val="22"/>
        </w:rPr>
        <w:t xml:space="preserve"> </w:t>
      </w:r>
      <w:r>
        <w:t>личность,</w:t>
      </w:r>
      <w:r>
        <w:rPr>
          <w:spacing w:val="60"/>
        </w:rPr>
        <w:t xml:space="preserve"> </w:t>
      </w:r>
      <w:r>
        <w:t>документ,</w:t>
      </w:r>
      <w:r>
        <w:rPr>
          <w:spacing w:val="61"/>
        </w:rPr>
        <w:t xml:space="preserve"> </w:t>
      </w:r>
      <w:r>
        <w:t>удостоверяющий</w:t>
      </w:r>
      <w:r>
        <w:rPr>
          <w:spacing w:val="25"/>
        </w:rPr>
        <w:t xml:space="preserve"> </w:t>
      </w:r>
      <w:r>
        <w:t>полномочия</w:t>
      </w:r>
      <w:proofErr w:type="gramEnd"/>
    </w:p>
    <w:p w:rsidR="00267F56" w:rsidRDefault="00267F56" w:rsidP="003642DE">
      <w:pPr>
        <w:pStyle w:val="a0"/>
        <w:ind w:firstLine="709"/>
        <w:jc w:val="both"/>
      </w:pPr>
      <w:r>
        <w:t>представителя заявителя, в случае обращения за предоставлением услуги указанным</w:t>
      </w:r>
      <w:r>
        <w:rPr>
          <w:spacing w:val="1"/>
        </w:rPr>
        <w:t xml:space="preserve"> </w:t>
      </w:r>
      <w:r>
        <w:t>лицом);</w:t>
      </w:r>
    </w:p>
    <w:p w:rsidR="00267F56" w:rsidRDefault="00267F56" w:rsidP="003642DE">
      <w:pPr>
        <w:pStyle w:val="a0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ind w:firstLine="709"/>
        <w:jc w:val="both"/>
      </w:pPr>
      <w:r>
        <w:rPr>
          <w:w w:val="105"/>
        </w:rPr>
        <w:t>представленные</w:t>
      </w:r>
      <w:r>
        <w:rPr>
          <w:w w:val="105"/>
        </w:rPr>
        <w:tab/>
        <w:t>документы</w:t>
      </w:r>
      <w:r>
        <w:rPr>
          <w:w w:val="105"/>
        </w:rPr>
        <w:tab/>
      </w:r>
      <w:r>
        <w:rPr>
          <w:w w:val="105"/>
        </w:rPr>
        <w:tab/>
        <w:t>содержат</w:t>
      </w:r>
      <w:r>
        <w:rPr>
          <w:w w:val="105"/>
        </w:rPr>
        <w:tab/>
        <w:t>подчистки</w:t>
      </w:r>
      <w:r>
        <w:rPr>
          <w:w w:val="105"/>
        </w:rPr>
        <w:tab/>
        <w:t>и</w:t>
      </w:r>
      <w:r>
        <w:rPr>
          <w:w w:val="105"/>
        </w:rPr>
        <w:tab/>
        <w:t>исправления</w:t>
      </w:r>
      <w:r>
        <w:rPr>
          <w:w w:val="105"/>
        </w:rPr>
        <w:tab/>
      </w:r>
      <w:r>
        <w:t>текста,</w:t>
      </w:r>
      <w:r>
        <w:rPr>
          <w:spacing w:val="-65"/>
        </w:rPr>
        <w:t xml:space="preserve"> </w:t>
      </w:r>
      <w:r>
        <w:t>не заверенные</w:t>
      </w:r>
      <w:r>
        <w:rPr>
          <w:spacing w:val="1"/>
        </w:rPr>
        <w:t xml:space="preserve"> </w:t>
      </w:r>
      <w:r>
        <w:t>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65"/>
        </w:rPr>
        <w:t xml:space="preserve"> </w:t>
      </w:r>
      <w:r>
        <w:rPr>
          <w:w w:val="105"/>
        </w:rPr>
        <w:t>представленные</w:t>
      </w:r>
      <w:r>
        <w:rPr>
          <w:spacing w:val="69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4"/>
          <w:w w:val="105"/>
        </w:rPr>
        <w:t xml:space="preserve"> </w:t>
      </w:r>
      <w:r>
        <w:rPr>
          <w:w w:val="105"/>
        </w:rPr>
        <w:t>электронной</w:t>
      </w:r>
      <w:r>
        <w:rPr>
          <w:w w:val="105"/>
        </w:rPr>
        <w:tab/>
        <w:t xml:space="preserve">форме </w:t>
      </w:r>
      <w:r>
        <w:rPr>
          <w:spacing w:val="10"/>
          <w:w w:val="105"/>
        </w:rPr>
        <w:t xml:space="preserve"> </w:t>
      </w:r>
      <w:r>
        <w:rPr>
          <w:w w:val="105"/>
        </w:rPr>
        <w:t>документы</w:t>
      </w:r>
      <w:r>
        <w:rPr>
          <w:w w:val="105"/>
        </w:rPr>
        <w:tab/>
        <w:t>содержат</w:t>
      </w:r>
      <w:r>
        <w:rPr>
          <w:w w:val="105"/>
        </w:rPr>
        <w:tab/>
        <w:t>повреждения,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наличие</w:t>
      </w:r>
      <w:r>
        <w:rPr>
          <w:w w:val="105"/>
        </w:rPr>
        <w:tab/>
        <w:t>которых</w:t>
      </w:r>
      <w:r>
        <w:rPr>
          <w:w w:val="105"/>
        </w:rPr>
        <w:tab/>
        <w:t>не</w:t>
      </w:r>
      <w:r>
        <w:rPr>
          <w:w w:val="105"/>
        </w:rPr>
        <w:tab/>
      </w:r>
      <w:r>
        <w:rPr>
          <w:w w:val="105"/>
        </w:rPr>
        <w:tab/>
      </w:r>
      <w:r>
        <w:t>позволяет</w:t>
      </w:r>
      <w:r>
        <w:tab/>
      </w:r>
      <w:r>
        <w:tab/>
      </w:r>
      <w:r>
        <w:rPr>
          <w:w w:val="105"/>
        </w:rPr>
        <w:t>в</w:t>
      </w:r>
      <w:r>
        <w:rPr>
          <w:w w:val="105"/>
        </w:rPr>
        <w:tab/>
        <w:t>полном</w:t>
      </w:r>
      <w:r>
        <w:rPr>
          <w:w w:val="105"/>
        </w:rPr>
        <w:tab/>
        <w:t>объеме</w:t>
      </w:r>
      <w:r>
        <w:rPr>
          <w:w w:val="105"/>
        </w:rPr>
        <w:tab/>
        <w:t>использовать</w:t>
      </w:r>
      <w:r>
        <w:rPr>
          <w:w w:val="105"/>
        </w:rPr>
        <w:tab/>
      </w:r>
      <w:r>
        <w:t>информацию</w:t>
      </w:r>
    </w:p>
    <w:p w:rsidR="00267F56" w:rsidRDefault="00267F56" w:rsidP="003642DE">
      <w:pPr>
        <w:pStyle w:val="a0"/>
        <w:ind w:firstLine="709"/>
        <w:jc w:val="both"/>
      </w:pPr>
      <w:r>
        <w:t>и</w:t>
      </w:r>
      <w:r>
        <w:rPr>
          <w:spacing w:val="13"/>
        </w:rPr>
        <w:t xml:space="preserve"> </w:t>
      </w:r>
      <w:r>
        <w:t>сведения,</w:t>
      </w:r>
      <w:r>
        <w:rPr>
          <w:spacing w:val="35"/>
        </w:rPr>
        <w:t xml:space="preserve"> </w:t>
      </w:r>
      <w:r>
        <w:t>содержащиеся</w:t>
      </w:r>
      <w:r>
        <w:rPr>
          <w:spacing w:val="5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документах</w:t>
      </w:r>
      <w:r>
        <w:rPr>
          <w:spacing w:val="41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предоставления</w:t>
      </w:r>
      <w:r>
        <w:rPr>
          <w:spacing w:val="19"/>
        </w:rPr>
        <w:t xml:space="preserve"> </w:t>
      </w:r>
      <w:r>
        <w:t>услуги;</w:t>
      </w:r>
    </w:p>
    <w:p w:rsidR="00267F56" w:rsidRDefault="00267F56" w:rsidP="003642DE">
      <w:pPr>
        <w:pStyle w:val="a0"/>
        <w:ind w:firstLine="709"/>
        <w:jc w:val="both"/>
      </w:pPr>
      <w:r>
        <w:t>подача</w:t>
      </w:r>
      <w:r>
        <w:rPr>
          <w:spacing w:val="68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 w:rsidR="0073675F">
        <w:t>о предоставлении услуги и документов,</w:t>
      </w:r>
      <w:r>
        <w:t xml:space="preserve">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38"/>
        </w:rPr>
        <w:t xml:space="preserve"> </w:t>
      </w:r>
      <w:r>
        <w:t>требований;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>несоблюдение установленных статьей 11 Федерального закона от 6 апреля</w:t>
      </w:r>
      <w:r>
        <w:rPr>
          <w:spacing w:val="1"/>
          <w:w w:val="105"/>
        </w:rPr>
        <w:t xml:space="preserve"> </w:t>
      </w:r>
      <w:r>
        <w:rPr>
          <w:w w:val="105"/>
        </w:rPr>
        <w:t>2011 г. № 63-ФЗ «Об электронной подписи» условий признания действительности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усиленной</w:t>
      </w:r>
      <w:r>
        <w:rPr>
          <w:spacing w:val="25"/>
          <w:w w:val="105"/>
        </w:rPr>
        <w:t xml:space="preserve"> </w:t>
      </w:r>
      <w:r>
        <w:rPr>
          <w:w w:val="105"/>
        </w:rPr>
        <w:t>квалифицированной</w:t>
      </w:r>
      <w:r>
        <w:rPr>
          <w:spacing w:val="6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24"/>
          <w:w w:val="105"/>
        </w:rPr>
        <w:t xml:space="preserve"> </w:t>
      </w:r>
      <w:r>
        <w:rPr>
          <w:w w:val="105"/>
        </w:rPr>
        <w:t>подписи;</w:t>
      </w:r>
    </w:p>
    <w:p w:rsidR="00267F56" w:rsidRDefault="00267F56" w:rsidP="003642DE">
      <w:pPr>
        <w:pStyle w:val="a0"/>
        <w:ind w:firstLine="709"/>
        <w:jc w:val="both"/>
      </w:pP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ЕПГУ;</w:t>
      </w:r>
    </w:p>
    <w:p w:rsidR="00267F56" w:rsidRDefault="00267F56" w:rsidP="003642DE">
      <w:pPr>
        <w:pStyle w:val="a0"/>
        <w:ind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противоречивых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приложенных</w:t>
      </w:r>
      <w:r>
        <w:rPr>
          <w:spacing w:val="68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документах.</w:t>
      </w:r>
    </w:p>
    <w:p w:rsidR="00267F56" w:rsidRDefault="00267F56" w:rsidP="003642DE">
      <w:pPr>
        <w:pStyle w:val="a0"/>
        <w:ind w:firstLine="709"/>
        <w:jc w:val="both"/>
      </w:pPr>
      <w:r>
        <w:t>Рекомендуемая</w:t>
      </w:r>
      <w:r>
        <w:rPr>
          <w:spacing w:val="67"/>
        </w:rPr>
        <w:t xml:space="preserve"> </w:t>
      </w:r>
      <w:r>
        <w:t>форма решения об отказе в приеме документов,</w:t>
      </w:r>
      <w:r>
        <w:rPr>
          <w:spacing w:val="6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32"/>
        </w:rPr>
        <w:t xml:space="preserve"> </w:t>
      </w:r>
      <w:r>
        <w:t>приведена</w:t>
      </w:r>
      <w:r>
        <w:rPr>
          <w:spacing w:val="3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Приложении</w:t>
      </w:r>
      <w:r>
        <w:rPr>
          <w:spacing w:val="46"/>
        </w:rPr>
        <w:t xml:space="preserve"> </w:t>
      </w:r>
      <w:r>
        <w:t>N-</w:t>
      </w:r>
      <w:r>
        <w:rPr>
          <w:spacing w:val="11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настоящему</w:t>
      </w:r>
      <w:r>
        <w:rPr>
          <w:spacing w:val="42"/>
        </w:rPr>
        <w:t xml:space="preserve"> </w:t>
      </w:r>
      <w:r>
        <w:t>Регламенту.</w:t>
      </w:r>
    </w:p>
    <w:p w:rsidR="00267F56" w:rsidRDefault="00267F56" w:rsidP="003642DE">
      <w:pPr>
        <w:pStyle w:val="a0"/>
        <w:ind w:firstLine="709"/>
        <w:jc w:val="both"/>
        <w:rPr>
          <w:sz w:val="33"/>
        </w:rPr>
      </w:pPr>
    </w:p>
    <w:p w:rsidR="00267F56" w:rsidRDefault="00267F56" w:rsidP="003642DE">
      <w:pPr>
        <w:pStyle w:val="2"/>
        <w:ind w:left="0" w:right="0" w:firstLine="709"/>
        <w:jc w:val="both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67"/>
        </w:rPr>
        <w:t xml:space="preserve"> </w:t>
      </w:r>
      <w:r>
        <w:t>оснований</w:t>
      </w:r>
      <w:r>
        <w:rPr>
          <w:spacing w:val="68"/>
        </w:rPr>
        <w:t xml:space="preserve"> </w:t>
      </w:r>
      <w:r>
        <w:t>для приостановления или</w:t>
      </w:r>
      <w:r>
        <w:rPr>
          <w:spacing w:val="67"/>
        </w:rPr>
        <w:t xml:space="preserve"> </w:t>
      </w:r>
      <w:r>
        <w:t>отказа</w:t>
      </w:r>
      <w:r>
        <w:rPr>
          <w:spacing w:val="-6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муниципальной</w:t>
      </w:r>
      <w:r>
        <w:rPr>
          <w:spacing w:val="48"/>
        </w:rPr>
        <w:t xml:space="preserve"> </w:t>
      </w:r>
      <w:r>
        <w:t>услуги</w:t>
      </w:r>
    </w:p>
    <w:p w:rsidR="00267F56" w:rsidRDefault="00267F56" w:rsidP="003642DE">
      <w:pPr>
        <w:pStyle w:val="a0"/>
        <w:ind w:firstLine="709"/>
        <w:jc w:val="both"/>
        <w:rPr>
          <w:b/>
          <w:sz w:val="31"/>
        </w:rPr>
      </w:pP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517"/>
        </w:tabs>
        <w:ind w:left="0" w:firstLine="709"/>
        <w:rPr>
          <w:sz w:val="27"/>
        </w:rPr>
      </w:pPr>
      <w:r>
        <w:rPr>
          <w:w w:val="105"/>
          <w:sz w:val="27"/>
        </w:rPr>
        <w:t>Оснований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приостановления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законодательством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предусмотрено.</w:t>
      </w:r>
    </w:p>
    <w:p w:rsidR="00267F56" w:rsidRDefault="00267F56" w:rsidP="003642DE">
      <w:pPr>
        <w:pStyle w:val="a0"/>
        <w:ind w:firstLine="709"/>
        <w:jc w:val="both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поименованные</w:t>
      </w:r>
      <w:r>
        <w:rPr>
          <w:spacing w:val="4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19"/>
        </w:rPr>
        <w:t xml:space="preserve"> </w:t>
      </w:r>
      <w:r>
        <w:t>40</w:t>
      </w:r>
      <w:r>
        <w:rPr>
          <w:spacing w:val="10"/>
        </w:rPr>
        <w:t xml:space="preserve"> </w:t>
      </w:r>
      <w:r>
        <w:t>Правил:</w:t>
      </w:r>
    </w:p>
    <w:p w:rsidR="00267F56" w:rsidRDefault="00267F56" w:rsidP="003F260E">
      <w:pPr>
        <w:pStyle w:val="ad"/>
        <w:numPr>
          <w:ilvl w:val="2"/>
          <w:numId w:val="15"/>
        </w:numPr>
        <w:tabs>
          <w:tab w:val="left" w:pos="1049"/>
        </w:tabs>
        <w:ind w:left="0" w:firstLine="709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обратилось</w:t>
      </w:r>
      <w:r>
        <w:rPr>
          <w:spacing w:val="1"/>
          <w:sz w:val="27"/>
        </w:rPr>
        <w:t xml:space="preserve"> </w:t>
      </w:r>
      <w:r>
        <w:rPr>
          <w:sz w:val="27"/>
        </w:rPr>
        <w:t>лицо,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1"/>
          <w:sz w:val="27"/>
        </w:rPr>
        <w:t xml:space="preserve"> </w:t>
      </w:r>
      <w:r>
        <w:rPr>
          <w:sz w:val="27"/>
        </w:rPr>
        <w:t>1.2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Регламента;</w:t>
      </w:r>
    </w:p>
    <w:p w:rsidR="00267F56" w:rsidRDefault="00267F56" w:rsidP="003F260E">
      <w:pPr>
        <w:pStyle w:val="ad"/>
        <w:numPr>
          <w:ilvl w:val="2"/>
          <w:numId w:val="15"/>
        </w:numPr>
        <w:tabs>
          <w:tab w:val="left" w:pos="1057"/>
        </w:tabs>
        <w:ind w:left="0" w:firstLine="709"/>
        <w:rPr>
          <w:sz w:val="27"/>
        </w:rPr>
      </w:pPr>
      <w:r>
        <w:rPr>
          <w:sz w:val="27"/>
        </w:rPr>
        <w:t>ответ</w:t>
      </w:r>
      <w:r>
        <w:rPr>
          <w:spacing w:val="67"/>
          <w:sz w:val="27"/>
        </w:rPr>
        <w:t xml:space="preserve"> </w:t>
      </w:r>
      <w:r>
        <w:rPr>
          <w:sz w:val="27"/>
        </w:rPr>
        <w:t>на межведомственный запрос свидетельствует об отсутствии</w:t>
      </w:r>
      <w:r>
        <w:rPr>
          <w:spacing w:val="68"/>
          <w:sz w:val="27"/>
        </w:rPr>
        <w:t xml:space="preserve"> </w:t>
      </w:r>
      <w:r>
        <w:rPr>
          <w:sz w:val="27"/>
        </w:rPr>
        <w:t>документа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proofErr w:type="gramStart"/>
      <w:r>
        <w:rPr>
          <w:w w:val="105"/>
          <w:sz w:val="27"/>
        </w:rPr>
        <w:t>необходимых</w:t>
      </w:r>
      <w:proofErr w:type="gramEnd"/>
      <w:r>
        <w:rPr>
          <w:w w:val="105"/>
          <w:sz w:val="27"/>
        </w:rPr>
        <w:t xml:space="preserve">  для  присвоения  объекту  адресации  адреса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 аннулирования его адреса, и соответствующий документ не был представлен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Заявителем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(представителем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Заявителя)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собственной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инициативе;</w:t>
      </w:r>
    </w:p>
    <w:p w:rsidR="00267F56" w:rsidRDefault="00267F56" w:rsidP="003F260E">
      <w:pPr>
        <w:pStyle w:val="ad"/>
        <w:numPr>
          <w:ilvl w:val="2"/>
          <w:numId w:val="15"/>
        </w:numPr>
        <w:tabs>
          <w:tab w:val="left" w:pos="1048"/>
        </w:tabs>
        <w:ind w:left="0" w:firstLine="709"/>
        <w:rPr>
          <w:sz w:val="27"/>
        </w:rPr>
      </w:pPr>
      <w:r>
        <w:rPr>
          <w:sz w:val="27"/>
        </w:rPr>
        <w:t>документы, обязанность по предоставлению которых для присвоения объекту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адресации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адреса</w:t>
      </w:r>
      <w:r>
        <w:rPr>
          <w:spacing w:val="1"/>
          <w:sz w:val="27"/>
        </w:rPr>
        <w:t xml:space="preserve"> </w:t>
      </w:r>
      <w:r>
        <w:rPr>
          <w:sz w:val="27"/>
        </w:rPr>
        <w:t>возложена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Заявителя),</w:t>
      </w:r>
      <w:r>
        <w:rPr>
          <w:spacing w:val="1"/>
          <w:sz w:val="27"/>
        </w:rPr>
        <w:t xml:space="preserve"> </w:t>
      </w:r>
      <w:r>
        <w:rPr>
          <w:sz w:val="27"/>
        </w:rPr>
        <w:t>выданы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порядка,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3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6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29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отсутствуют;</w:t>
      </w:r>
    </w:p>
    <w:p w:rsidR="00267F56" w:rsidRDefault="00267F56" w:rsidP="003F260E">
      <w:pPr>
        <w:pStyle w:val="ad"/>
        <w:numPr>
          <w:ilvl w:val="2"/>
          <w:numId w:val="15"/>
        </w:numPr>
        <w:tabs>
          <w:tab w:val="left" w:pos="1049"/>
        </w:tabs>
        <w:ind w:left="0" w:firstLine="709"/>
        <w:rPr>
          <w:sz w:val="27"/>
        </w:rPr>
      </w:pPr>
      <w:r>
        <w:rPr>
          <w:sz w:val="27"/>
        </w:rPr>
        <w:t>отсутствуют случаи и условия для присвоения объекту адресации адреса или</w:t>
      </w:r>
      <w:r>
        <w:rPr>
          <w:spacing w:val="1"/>
          <w:sz w:val="27"/>
        </w:rPr>
        <w:t xml:space="preserve"> </w:t>
      </w:r>
      <w:r>
        <w:rPr>
          <w:sz w:val="27"/>
        </w:rPr>
        <w:t>аннулирования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его</w:t>
      </w:r>
      <w:r>
        <w:rPr>
          <w:spacing w:val="9"/>
          <w:sz w:val="27"/>
        </w:rPr>
        <w:t xml:space="preserve"> </w:t>
      </w:r>
      <w:r>
        <w:rPr>
          <w:sz w:val="27"/>
        </w:rPr>
        <w:t>адреса,</w:t>
      </w:r>
      <w:r>
        <w:rPr>
          <w:spacing w:val="23"/>
          <w:sz w:val="27"/>
        </w:rPr>
        <w:t xml:space="preserve"> </w:t>
      </w:r>
      <w:r>
        <w:rPr>
          <w:sz w:val="27"/>
        </w:rPr>
        <w:t>указанные</w:t>
      </w:r>
      <w:r>
        <w:rPr>
          <w:spacing w:val="28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пунктах</w:t>
      </w:r>
      <w:r>
        <w:rPr>
          <w:spacing w:val="26"/>
          <w:sz w:val="27"/>
        </w:rPr>
        <w:t xml:space="preserve"> </w:t>
      </w:r>
      <w:r>
        <w:rPr>
          <w:sz w:val="27"/>
        </w:rPr>
        <w:t>5,</w:t>
      </w:r>
      <w:r>
        <w:rPr>
          <w:spacing w:val="9"/>
          <w:sz w:val="27"/>
        </w:rPr>
        <w:t xml:space="preserve"> </w:t>
      </w:r>
      <w:r>
        <w:rPr>
          <w:sz w:val="27"/>
        </w:rPr>
        <w:t>8</w:t>
      </w:r>
      <w:r>
        <w:rPr>
          <w:spacing w:val="12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11</w:t>
      </w:r>
      <w:r>
        <w:rPr>
          <w:spacing w:val="17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14</w:t>
      </w:r>
      <w:r>
        <w:rPr>
          <w:spacing w:val="10"/>
          <w:sz w:val="27"/>
        </w:rPr>
        <w:t xml:space="preserve"> </w:t>
      </w:r>
      <w:r>
        <w:rPr>
          <w:sz w:val="27"/>
        </w:rPr>
        <w:t>-</w:t>
      </w:r>
      <w:r>
        <w:rPr>
          <w:spacing w:val="9"/>
          <w:sz w:val="27"/>
        </w:rPr>
        <w:t xml:space="preserve"> </w:t>
      </w:r>
      <w:r>
        <w:rPr>
          <w:sz w:val="27"/>
        </w:rPr>
        <w:t>18</w:t>
      </w:r>
      <w:r>
        <w:rPr>
          <w:spacing w:val="12"/>
          <w:sz w:val="27"/>
        </w:rPr>
        <w:t xml:space="preserve"> </w:t>
      </w:r>
      <w:r>
        <w:rPr>
          <w:sz w:val="27"/>
        </w:rPr>
        <w:t>Правил.</w:t>
      </w: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507"/>
        </w:tabs>
        <w:ind w:left="0" w:firstLine="709"/>
        <w:rPr>
          <w:sz w:val="27"/>
        </w:rPr>
      </w:pPr>
      <w:r>
        <w:rPr>
          <w:sz w:val="27"/>
        </w:rPr>
        <w:t>Перечень оснований для отказа в предоставлении Услуги, определенный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25"/>
          <w:sz w:val="27"/>
        </w:rPr>
        <w:t xml:space="preserve"> </w:t>
      </w:r>
      <w:r>
        <w:rPr>
          <w:sz w:val="27"/>
        </w:rPr>
        <w:t>2.23</w:t>
      </w:r>
      <w:r>
        <w:rPr>
          <w:spacing w:val="15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31"/>
          <w:sz w:val="27"/>
        </w:rPr>
        <w:t xml:space="preserve"> </w:t>
      </w:r>
      <w:r>
        <w:rPr>
          <w:sz w:val="27"/>
        </w:rPr>
        <w:t>Регламента,</w:t>
      </w:r>
      <w:r>
        <w:rPr>
          <w:spacing w:val="29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35"/>
          <w:sz w:val="27"/>
        </w:rPr>
        <w:t xml:space="preserve"> </w:t>
      </w:r>
      <w:r>
        <w:rPr>
          <w:sz w:val="27"/>
        </w:rPr>
        <w:t>исчерпывающим.</w:t>
      </w:r>
    </w:p>
    <w:p w:rsidR="00267F56" w:rsidRDefault="00267F56" w:rsidP="003642DE">
      <w:pPr>
        <w:pStyle w:val="a0"/>
        <w:ind w:firstLine="709"/>
        <w:jc w:val="both"/>
        <w:rPr>
          <w:sz w:val="20"/>
        </w:rPr>
      </w:pPr>
    </w:p>
    <w:p w:rsidR="00267F56" w:rsidRDefault="00267F56" w:rsidP="00D87A89">
      <w:pPr>
        <w:pStyle w:val="a0"/>
        <w:ind w:firstLine="709"/>
        <w:jc w:val="center"/>
        <w:rPr>
          <w:b/>
        </w:rPr>
      </w:pPr>
      <w:r>
        <w:rPr>
          <w:b/>
          <w:w w:val="105"/>
        </w:rPr>
        <w:t>Перечень услуг, которые являются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необходимыми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 обязательными для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предоставления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муниципальной</w:t>
      </w:r>
      <w:r>
        <w:rPr>
          <w:b/>
          <w:spacing w:val="19"/>
          <w:w w:val="105"/>
        </w:rPr>
        <w:t xml:space="preserve"> </w:t>
      </w:r>
      <w:r>
        <w:rPr>
          <w:b/>
          <w:w w:val="105"/>
        </w:rPr>
        <w:t>услуги,</w:t>
      </w:r>
      <w:r>
        <w:rPr>
          <w:b/>
          <w:spacing w:val="45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том</w:t>
      </w:r>
      <w:r>
        <w:rPr>
          <w:b/>
          <w:spacing w:val="48"/>
          <w:w w:val="105"/>
        </w:rPr>
        <w:t xml:space="preserve"> </w:t>
      </w:r>
      <w:r>
        <w:rPr>
          <w:b/>
          <w:w w:val="105"/>
        </w:rPr>
        <w:t>числе</w:t>
      </w:r>
      <w:r>
        <w:rPr>
          <w:b/>
          <w:spacing w:val="34"/>
          <w:w w:val="105"/>
        </w:rPr>
        <w:t xml:space="preserve"> </w:t>
      </w:r>
      <w:r>
        <w:rPr>
          <w:b/>
          <w:w w:val="105"/>
        </w:rPr>
        <w:t>сведения</w:t>
      </w:r>
      <w:r>
        <w:rPr>
          <w:b/>
          <w:spacing w:val="61"/>
          <w:w w:val="105"/>
        </w:rPr>
        <w:t xml:space="preserve"> </w:t>
      </w:r>
      <w:r>
        <w:rPr>
          <w:b/>
          <w:w w:val="105"/>
        </w:rPr>
        <w:t>о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документе</w:t>
      </w:r>
      <w:r>
        <w:rPr>
          <w:b/>
          <w:spacing w:val="-68"/>
          <w:w w:val="105"/>
        </w:rPr>
        <w:t xml:space="preserve"> </w:t>
      </w:r>
      <w:r>
        <w:rPr>
          <w:b/>
          <w:w w:val="105"/>
        </w:rPr>
        <w:t xml:space="preserve">(документах), выдаваемом (выдаваемых) </w:t>
      </w:r>
      <w:r w:rsidR="00D87A89">
        <w:rPr>
          <w:b/>
          <w:w w:val="105"/>
        </w:rPr>
        <w:t xml:space="preserve">организациями, </w:t>
      </w:r>
      <w:r>
        <w:rPr>
          <w:b/>
          <w:w w:val="105"/>
        </w:rPr>
        <w:t>участвующими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9"/>
          <w:w w:val="105"/>
        </w:rPr>
        <w:t xml:space="preserve"> </w:t>
      </w:r>
      <w:r>
        <w:rPr>
          <w:b/>
          <w:w w:val="105"/>
        </w:rPr>
        <w:t>предоставлении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муниципальной</w:t>
      </w:r>
      <w:r>
        <w:rPr>
          <w:b/>
          <w:spacing w:val="41"/>
          <w:w w:val="105"/>
        </w:rPr>
        <w:t xml:space="preserve"> </w:t>
      </w:r>
      <w:r>
        <w:rPr>
          <w:b/>
          <w:w w:val="105"/>
        </w:rPr>
        <w:t>услуги</w:t>
      </w:r>
    </w:p>
    <w:p w:rsidR="00267F56" w:rsidRDefault="00267F56" w:rsidP="003642DE">
      <w:pPr>
        <w:pStyle w:val="a0"/>
        <w:ind w:firstLine="709"/>
        <w:jc w:val="both"/>
        <w:rPr>
          <w:sz w:val="30"/>
        </w:rPr>
      </w:pP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538"/>
        </w:tabs>
        <w:ind w:left="0" w:firstLine="709"/>
        <w:rPr>
          <w:sz w:val="27"/>
        </w:rPr>
      </w:pP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отсутствуют.</w:t>
      </w:r>
    </w:p>
    <w:p w:rsidR="00267F56" w:rsidRDefault="00267F56" w:rsidP="003642DE">
      <w:pPr>
        <w:pStyle w:val="a0"/>
        <w:ind w:firstLine="709"/>
        <w:jc w:val="both"/>
        <w:rPr>
          <w:sz w:val="35"/>
        </w:rPr>
      </w:pPr>
    </w:p>
    <w:p w:rsidR="00267F56" w:rsidRDefault="00267F56" w:rsidP="003642DE">
      <w:pPr>
        <w:pStyle w:val="a0"/>
        <w:ind w:firstLine="709"/>
        <w:jc w:val="both"/>
        <w:rPr>
          <w:b/>
        </w:rPr>
      </w:pPr>
      <w:r>
        <w:rPr>
          <w:b/>
          <w:w w:val="110"/>
        </w:rPr>
        <w:t>Порядок,</w:t>
      </w:r>
      <w:r>
        <w:rPr>
          <w:b/>
          <w:spacing w:val="8"/>
          <w:w w:val="110"/>
        </w:rPr>
        <w:t xml:space="preserve"> </w:t>
      </w:r>
      <w:r>
        <w:rPr>
          <w:b/>
          <w:w w:val="110"/>
        </w:rPr>
        <w:t>размер</w:t>
      </w:r>
      <w:r>
        <w:rPr>
          <w:b/>
          <w:spacing w:val="8"/>
          <w:w w:val="110"/>
        </w:rPr>
        <w:t xml:space="preserve"> </w:t>
      </w:r>
      <w:r>
        <w:rPr>
          <w:b/>
          <w:w w:val="110"/>
        </w:rPr>
        <w:t>и</w:t>
      </w:r>
      <w:r>
        <w:rPr>
          <w:b/>
          <w:spacing w:val="-2"/>
          <w:w w:val="110"/>
        </w:rPr>
        <w:t xml:space="preserve"> </w:t>
      </w:r>
      <w:r>
        <w:rPr>
          <w:b/>
          <w:w w:val="110"/>
        </w:rPr>
        <w:t>основания</w:t>
      </w:r>
      <w:r>
        <w:rPr>
          <w:b/>
          <w:spacing w:val="19"/>
          <w:w w:val="110"/>
        </w:rPr>
        <w:t xml:space="preserve"> </w:t>
      </w:r>
      <w:r>
        <w:rPr>
          <w:b/>
          <w:w w:val="110"/>
        </w:rPr>
        <w:t>взимания</w:t>
      </w:r>
      <w:r>
        <w:rPr>
          <w:b/>
          <w:spacing w:val="22"/>
          <w:w w:val="110"/>
        </w:rPr>
        <w:t xml:space="preserve"> </w:t>
      </w:r>
      <w:r>
        <w:rPr>
          <w:b/>
          <w:w w:val="110"/>
        </w:rPr>
        <w:t>государственной</w:t>
      </w:r>
      <w:r>
        <w:rPr>
          <w:b/>
          <w:spacing w:val="-10"/>
          <w:w w:val="110"/>
        </w:rPr>
        <w:t xml:space="preserve"> </w:t>
      </w:r>
      <w:r>
        <w:rPr>
          <w:b/>
          <w:w w:val="110"/>
        </w:rPr>
        <w:t>пошлины</w:t>
      </w:r>
      <w:r>
        <w:rPr>
          <w:b/>
          <w:spacing w:val="1"/>
          <w:w w:val="110"/>
        </w:rPr>
        <w:t xml:space="preserve"> </w:t>
      </w:r>
      <w:r>
        <w:rPr>
          <w:b/>
          <w:w w:val="105"/>
        </w:rPr>
        <w:t>или</w:t>
      </w:r>
      <w:r>
        <w:rPr>
          <w:b/>
          <w:spacing w:val="52"/>
          <w:w w:val="105"/>
        </w:rPr>
        <w:t xml:space="preserve"> </w:t>
      </w:r>
      <w:r>
        <w:rPr>
          <w:b/>
          <w:w w:val="105"/>
        </w:rPr>
        <w:t>иной</w:t>
      </w:r>
      <w:r>
        <w:rPr>
          <w:b/>
          <w:spacing w:val="53"/>
          <w:w w:val="105"/>
        </w:rPr>
        <w:t xml:space="preserve"> </w:t>
      </w:r>
      <w:r>
        <w:rPr>
          <w:b/>
          <w:w w:val="105"/>
        </w:rPr>
        <w:t>оплаты,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взимаемой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за</w:t>
      </w:r>
      <w:r>
        <w:rPr>
          <w:b/>
          <w:spacing w:val="66"/>
          <w:w w:val="105"/>
        </w:rPr>
        <w:t xml:space="preserve"> </w:t>
      </w:r>
      <w:r>
        <w:rPr>
          <w:b/>
          <w:w w:val="105"/>
        </w:rPr>
        <w:t>предоставление</w:t>
      </w:r>
      <w:r>
        <w:rPr>
          <w:b/>
          <w:spacing w:val="17"/>
          <w:w w:val="105"/>
        </w:rPr>
        <w:t xml:space="preserve"> </w:t>
      </w:r>
      <w:r>
        <w:rPr>
          <w:b/>
          <w:w w:val="105"/>
        </w:rPr>
        <w:t>муниципальной</w:t>
      </w:r>
      <w:r>
        <w:rPr>
          <w:b/>
          <w:spacing w:val="17"/>
          <w:w w:val="105"/>
        </w:rPr>
        <w:t xml:space="preserve"> </w:t>
      </w:r>
      <w:r>
        <w:rPr>
          <w:b/>
          <w:w w:val="105"/>
        </w:rPr>
        <w:t>услуги</w:t>
      </w:r>
    </w:p>
    <w:p w:rsidR="00267F56" w:rsidRDefault="00267F56" w:rsidP="003642DE">
      <w:pPr>
        <w:pStyle w:val="a0"/>
        <w:ind w:firstLine="709"/>
        <w:jc w:val="both"/>
        <w:rPr>
          <w:sz w:val="31"/>
        </w:rPr>
      </w:pP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529"/>
        </w:tabs>
        <w:ind w:left="0" w:firstLine="709"/>
        <w:rPr>
          <w:sz w:val="27"/>
        </w:rPr>
      </w:pPr>
      <w:r>
        <w:rPr>
          <w:sz w:val="27"/>
        </w:rPr>
        <w:t>Предоставление</w:t>
      </w:r>
      <w:r>
        <w:rPr>
          <w:spacing w:val="32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64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7"/>
          <w:sz w:val="27"/>
        </w:rPr>
        <w:t xml:space="preserve"> </w:t>
      </w:r>
      <w:r>
        <w:rPr>
          <w:sz w:val="27"/>
        </w:rPr>
        <w:t>бесплатно.</w:t>
      </w:r>
    </w:p>
    <w:p w:rsidR="00267F56" w:rsidRDefault="00267F56" w:rsidP="003642DE">
      <w:pPr>
        <w:pStyle w:val="a0"/>
        <w:ind w:firstLine="709"/>
        <w:jc w:val="both"/>
        <w:rPr>
          <w:sz w:val="38"/>
        </w:rPr>
      </w:pPr>
    </w:p>
    <w:p w:rsidR="00267F56" w:rsidRDefault="00267F56" w:rsidP="003642DE">
      <w:pPr>
        <w:pStyle w:val="2"/>
        <w:ind w:left="0" w:right="0" w:firstLine="709"/>
        <w:jc w:val="both"/>
      </w:pPr>
      <w:r>
        <w:t>Порядок,</w:t>
      </w:r>
      <w:r>
        <w:rPr>
          <w:spacing w:val="51"/>
        </w:rPr>
        <w:t xml:space="preserve"> </w:t>
      </w:r>
      <w:r>
        <w:t>размер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основания</w:t>
      </w:r>
      <w:r>
        <w:rPr>
          <w:spacing w:val="60"/>
        </w:rPr>
        <w:t xml:space="preserve"> </w:t>
      </w:r>
      <w:r>
        <w:t>внимания</w:t>
      </w:r>
      <w:r>
        <w:rPr>
          <w:spacing w:val="6"/>
        </w:rPr>
        <w:t xml:space="preserve"> </w:t>
      </w:r>
      <w:r>
        <w:t>платы</w:t>
      </w:r>
      <w:r>
        <w:rPr>
          <w:spacing w:val="58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предоставление</w:t>
      </w:r>
      <w:r>
        <w:rPr>
          <w:spacing w:val="-65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50"/>
        </w:rPr>
        <w:t xml:space="preserve"> </w:t>
      </w:r>
      <w:r>
        <w:t>услуги,</w:t>
      </w:r>
      <w:r>
        <w:rPr>
          <w:spacing w:val="39"/>
        </w:rPr>
        <w:t xml:space="preserve"> </w:t>
      </w:r>
      <w:r>
        <w:t>включая</w:t>
      </w:r>
      <w:r>
        <w:rPr>
          <w:spacing w:val="51"/>
        </w:rPr>
        <w:t xml:space="preserve"> </w:t>
      </w:r>
      <w:r>
        <w:t>информацию</w:t>
      </w:r>
    </w:p>
    <w:p w:rsidR="00267F56" w:rsidRDefault="00267F56" w:rsidP="003642DE">
      <w:pPr>
        <w:pStyle w:val="a0"/>
        <w:ind w:firstLine="709"/>
        <w:jc w:val="both"/>
        <w:rPr>
          <w:b/>
        </w:rPr>
      </w:pPr>
      <w:r>
        <w:rPr>
          <w:b/>
          <w:w w:val="110"/>
        </w:rPr>
        <w:t>o</w:t>
      </w:r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методике</w:t>
      </w:r>
      <w:r>
        <w:rPr>
          <w:b/>
          <w:spacing w:val="12"/>
          <w:w w:val="110"/>
        </w:rPr>
        <w:t xml:space="preserve"> </w:t>
      </w:r>
      <w:r>
        <w:rPr>
          <w:b/>
          <w:w w:val="110"/>
        </w:rPr>
        <w:t>расчета</w:t>
      </w:r>
      <w:r>
        <w:rPr>
          <w:b/>
          <w:spacing w:val="24"/>
          <w:w w:val="110"/>
        </w:rPr>
        <w:t xml:space="preserve"> </w:t>
      </w:r>
      <w:r>
        <w:rPr>
          <w:b/>
          <w:w w:val="110"/>
        </w:rPr>
        <w:t>размера</w:t>
      </w:r>
      <w:r>
        <w:rPr>
          <w:b/>
          <w:spacing w:val="11"/>
          <w:w w:val="110"/>
        </w:rPr>
        <w:t xml:space="preserve"> </w:t>
      </w:r>
      <w:r>
        <w:rPr>
          <w:b/>
          <w:w w:val="110"/>
        </w:rPr>
        <w:t>такой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платы</w:t>
      </w:r>
    </w:p>
    <w:p w:rsidR="00267F56" w:rsidRDefault="00267F56" w:rsidP="003642DE">
      <w:pPr>
        <w:pStyle w:val="a0"/>
        <w:ind w:firstLine="709"/>
        <w:jc w:val="both"/>
        <w:rPr>
          <w:sz w:val="35"/>
        </w:rPr>
      </w:pP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523"/>
        </w:tabs>
        <w:ind w:left="0" w:firstLine="709"/>
        <w:rPr>
          <w:sz w:val="27"/>
        </w:rPr>
      </w:pP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отсутствуют.</w:t>
      </w:r>
    </w:p>
    <w:p w:rsidR="00267F56" w:rsidRDefault="00267F56" w:rsidP="003642DE">
      <w:pPr>
        <w:pStyle w:val="a0"/>
        <w:ind w:firstLine="709"/>
        <w:jc w:val="both"/>
        <w:rPr>
          <w:sz w:val="35"/>
        </w:rPr>
      </w:pPr>
    </w:p>
    <w:p w:rsidR="00267F56" w:rsidRDefault="00267F56" w:rsidP="003642DE">
      <w:pPr>
        <w:ind w:firstLine="709"/>
        <w:jc w:val="both"/>
        <w:rPr>
          <w:b/>
          <w:sz w:val="27"/>
        </w:rPr>
      </w:pPr>
      <w:r>
        <w:rPr>
          <w:b/>
          <w:sz w:val="27"/>
        </w:rPr>
        <w:t>Максимальный</w:t>
      </w:r>
      <w:r>
        <w:rPr>
          <w:b/>
          <w:spacing w:val="75"/>
          <w:sz w:val="27"/>
        </w:rPr>
        <w:t xml:space="preserve"> </w:t>
      </w:r>
      <w:r>
        <w:rPr>
          <w:b/>
          <w:sz w:val="27"/>
        </w:rPr>
        <w:t>срок</w:t>
      </w:r>
      <w:r>
        <w:rPr>
          <w:b/>
          <w:spacing w:val="38"/>
          <w:sz w:val="27"/>
        </w:rPr>
        <w:t xml:space="preserve"> </w:t>
      </w:r>
      <w:r>
        <w:rPr>
          <w:b/>
          <w:sz w:val="27"/>
        </w:rPr>
        <w:t>ожидания</w:t>
      </w:r>
      <w:r>
        <w:rPr>
          <w:b/>
          <w:spacing w:val="50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30"/>
          <w:sz w:val="27"/>
        </w:rPr>
        <w:t xml:space="preserve"> </w:t>
      </w:r>
      <w:r>
        <w:rPr>
          <w:b/>
          <w:sz w:val="27"/>
        </w:rPr>
        <w:t>очереди</w:t>
      </w:r>
      <w:r>
        <w:rPr>
          <w:b/>
          <w:spacing w:val="61"/>
          <w:sz w:val="27"/>
        </w:rPr>
        <w:t xml:space="preserve"> </w:t>
      </w:r>
      <w:r>
        <w:rPr>
          <w:b/>
          <w:sz w:val="27"/>
        </w:rPr>
        <w:t>при</w:t>
      </w:r>
      <w:r>
        <w:rPr>
          <w:b/>
          <w:spacing w:val="36"/>
          <w:sz w:val="27"/>
        </w:rPr>
        <w:t xml:space="preserve"> </w:t>
      </w:r>
      <w:r>
        <w:rPr>
          <w:b/>
          <w:sz w:val="27"/>
        </w:rPr>
        <w:t>подаче</w:t>
      </w:r>
      <w:r>
        <w:rPr>
          <w:b/>
          <w:spacing w:val="35"/>
          <w:sz w:val="27"/>
        </w:rPr>
        <w:t xml:space="preserve"> </w:t>
      </w:r>
      <w:r>
        <w:rPr>
          <w:b/>
          <w:sz w:val="27"/>
        </w:rPr>
        <w:t>запроса</w:t>
      </w:r>
    </w:p>
    <w:p w:rsidR="00267F56" w:rsidRDefault="00267F56" w:rsidP="003642DE">
      <w:pPr>
        <w:pStyle w:val="2"/>
        <w:ind w:left="0" w:right="0" w:firstLine="709"/>
        <w:jc w:val="both"/>
      </w:pPr>
      <w:r>
        <w:t>o</w:t>
      </w:r>
      <w:r>
        <w:rPr>
          <w:spacing w:val="19"/>
        </w:rPr>
        <w:t xml:space="preserve"> </w:t>
      </w:r>
      <w:proofErr w:type="gramStart"/>
      <w:r>
        <w:t>предоставлении</w:t>
      </w:r>
      <w:proofErr w:type="gramEnd"/>
      <w:r>
        <w:rPr>
          <w:spacing w:val="25"/>
        </w:rPr>
        <w:t xml:space="preserve"> </w:t>
      </w:r>
      <w:r>
        <w:t>муниципальной</w:t>
      </w:r>
      <w:r>
        <w:rPr>
          <w:spacing w:val="44"/>
        </w:rPr>
        <w:t xml:space="preserve"> </w:t>
      </w:r>
      <w:r>
        <w:t>услуги</w:t>
      </w:r>
      <w:r>
        <w:rPr>
          <w:spacing w:val="3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получении</w:t>
      </w:r>
      <w:r>
        <w:rPr>
          <w:spacing w:val="55"/>
        </w:rPr>
        <w:t xml:space="preserve"> </w:t>
      </w:r>
      <w:r>
        <w:t>результата</w:t>
      </w:r>
      <w:r>
        <w:rPr>
          <w:spacing w:val="-65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55"/>
        </w:rPr>
        <w:t xml:space="preserve"> </w:t>
      </w:r>
      <w:r>
        <w:t>услуги</w:t>
      </w:r>
    </w:p>
    <w:p w:rsidR="00267F56" w:rsidRDefault="00267F56" w:rsidP="003642DE">
      <w:pPr>
        <w:pStyle w:val="a0"/>
        <w:ind w:firstLine="709"/>
        <w:jc w:val="both"/>
        <w:rPr>
          <w:sz w:val="31"/>
        </w:rPr>
      </w:pP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516"/>
        </w:tabs>
        <w:ind w:left="0" w:firstLine="709"/>
        <w:rPr>
          <w:sz w:val="27"/>
        </w:rPr>
      </w:pPr>
      <w:r>
        <w:rPr>
          <w:w w:val="105"/>
          <w:sz w:val="27"/>
        </w:rPr>
        <w:t>Максимальный    срок   ожидания   в   очереди   при   подаче   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 при получении результата предоставления Услуги в Уполномоченном органе 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составляет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более</w:t>
      </w:r>
      <w:r>
        <w:rPr>
          <w:i/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15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минут.</w:t>
      </w:r>
    </w:p>
    <w:p w:rsidR="00267F56" w:rsidRDefault="00267F56" w:rsidP="003642DE">
      <w:pPr>
        <w:pStyle w:val="a0"/>
        <w:ind w:firstLine="709"/>
        <w:jc w:val="both"/>
        <w:rPr>
          <w:sz w:val="30"/>
        </w:rPr>
      </w:pPr>
    </w:p>
    <w:p w:rsidR="00267F56" w:rsidRDefault="00267F56" w:rsidP="003642DE">
      <w:pPr>
        <w:pStyle w:val="a0"/>
        <w:ind w:firstLine="709"/>
        <w:jc w:val="both"/>
        <w:rPr>
          <w:sz w:val="36"/>
        </w:rPr>
      </w:pPr>
    </w:p>
    <w:p w:rsidR="00267F56" w:rsidRDefault="00267F56" w:rsidP="003642DE">
      <w:pPr>
        <w:pStyle w:val="a0"/>
        <w:ind w:firstLine="709"/>
        <w:jc w:val="both"/>
        <w:rPr>
          <w:b/>
        </w:rPr>
      </w:pPr>
      <w:r>
        <w:rPr>
          <w:b/>
          <w:w w:val="110"/>
        </w:rPr>
        <w:t>Срок</w:t>
      </w:r>
      <w:r>
        <w:rPr>
          <w:b/>
          <w:spacing w:val="2"/>
          <w:w w:val="110"/>
        </w:rPr>
        <w:t xml:space="preserve"> </w:t>
      </w:r>
      <w:r>
        <w:rPr>
          <w:b/>
          <w:w w:val="110"/>
        </w:rPr>
        <w:t>и</w:t>
      </w:r>
      <w:r>
        <w:rPr>
          <w:b/>
          <w:spacing w:val="8"/>
          <w:w w:val="110"/>
        </w:rPr>
        <w:t xml:space="preserve"> </w:t>
      </w:r>
      <w:r>
        <w:rPr>
          <w:b/>
          <w:w w:val="110"/>
        </w:rPr>
        <w:t>порядок</w:t>
      </w:r>
      <w:r>
        <w:rPr>
          <w:b/>
          <w:spacing w:val="17"/>
          <w:w w:val="110"/>
        </w:rPr>
        <w:t xml:space="preserve"> </w:t>
      </w:r>
      <w:r>
        <w:rPr>
          <w:b/>
          <w:w w:val="110"/>
        </w:rPr>
        <w:t>регистрации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запроса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заявителя</w:t>
      </w:r>
      <w:r>
        <w:rPr>
          <w:b/>
          <w:spacing w:val="15"/>
          <w:w w:val="110"/>
        </w:rPr>
        <w:t xml:space="preserve"> </w:t>
      </w:r>
      <w:r>
        <w:rPr>
          <w:b/>
          <w:w w:val="110"/>
        </w:rPr>
        <w:t>о</w:t>
      </w:r>
      <w:r>
        <w:rPr>
          <w:b/>
          <w:spacing w:val="-3"/>
          <w:w w:val="110"/>
        </w:rPr>
        <w:t xml:space="preserve"> </w:t>
      </w:r>
      <w:r>
        <w:rPr>
          <w:b/>
          <w:w w:val="110"/>
        </w:rPr>
        <w:t>предоставлении</w:t>
      </w:r>
      <w:r>
        <w:rPr>
          <w:b/>
          <w:spacing w:val="-72"/>
          <w:w w:val="110"/>
        </w:rPr>
        <w:t xml:space="preserve"> </w:t>
      </w:r>
      <w:r>
        <w:rPr>
          <w:b/>
          <w:w w:val="110"/>
        </w:rPr>
        <w:t>муниципальной</w:t>
      </w:r>
      <w:r>
        <w:rPr>
          <w:b/>
          <w:spacing w:val="31"/>
          <w:w w:val="110"/>
        </w:rPr>
        <w:t xml:space="preserve"> </w:t>
      </w:r>
      <w:r>
        <w:rPr>
          <w:b/>
          <w:w w:val="110"/>
        </w:rPr>
        <w:t>услуги,</w:t>
      </w:r>
      <w:r>
        <w:rPr>
          <w:b/>
          <w:spacing w:val="-1"/>
          <w:w w:val="110"/>
        </w:rPr>
        <w:t xml:space="preserve"> </w:t>
      </w:r>
      <w:r>
        <w:rPr>
          <w:b/>
          <w:w w:val="110"/>
        </w:rPr>
        <w:t>в</w:t>
      </w:r>
      <w:r>
        <w:rPr>
          <w:b/>
          <w:spacing w:val="2"/>
          <w:w w:val="110"/>
        </w:rPr>
        <w:t xml:space="preserve"> </w:t>
      </w:r>
      <w:r>
        <w:rPr>
          <w:b/>
          <w:w w:val="110"/>
        </w:rPr>
        <w:t>том</w:t>
      </w:r>
      <w:r>
        <w:rPr>
          <w:b/>
          <w:spacing w:val="9"/>
          <w:w w:val="110"/>
        </w:rPr>
        <w:t xml:space="preserve"> </w:t>
      </w:r>
      <w:r>
        <w:rPr>
          <w:b/>
          <w:w w:val="110"/>
        </w:rPr>
        <w:t>числе</w:t>
      </w:r>
      <w:r>
        <w:rPr>
          <w:b/>
          <w:spacing w:val="3"/>
          <w:w w:val="110"/>
        </w:rPr>
        <w:t xml:space="preserve"> </w:t>
      </w:r>
      <w:r>
        <w:rPr>
          <w:b/>
          <w:w w:val="110"/>
        </w:rPr>
        <w:t>в</w:t>
      </w:r>
      <w:r>
        <w:rPr>
          <w:b/>
          <w:spacing w:val="-6"/>
          <w:w w:val="110"/>
        </w:rPr>
        <w:t xml:space="preserve"> </w:t>
      </w:r>
      <w:r>
        <w:rPr>
          <w:b/>
          <w:w w:val="110"/>
        </w:rPr>
        <w:t>электронной</w:t>
      </w:r>
      <w:r>
        <w:rPr>
          <w:b/>
          <w:spacing w:val="26"/>
          <w:w w:val="110"/>
        </w:rPr>
        <w:t xml:space="preserve"> </w:t>
      </w:r>
      <w:r>
        <w:rPr>
          <w:b/>
          <w:w w:val="110"/>
        </w:rPr>
        <w:t>форме</w:t>
      </w:r>
    </w:p>
    <w:p w:rsidR="00267F56" w:rsidRDefault="00267F56" w:rsidP="003642DE">
      <w:pPr>
        <w:pStyle w:val="a0"/>
        <w:ind w:firstLine="709"/>
        <w:jc w:val="both"/>
        <w:rPr>
          <w:sz w:val="31"/>
        </w:rPr>
      </w:pPr>
    </w:p>
    <w:p w:rsidR="00267F56" w:rsidRPr="00707059" w:rsidRDefault="00267F56" w:rsidP="003F260E">
      <w:pPr>
        <w:pStyle w:val="ad"/>
        <w:widowControl/>
        <w:numPr>
          <w:ilvl w:val="1"/>
          <w:numId w:val="8"/>
        </w:numPr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autoSpaceDE/>
        <w:autoSpaceDN/>
        <w:ind w:left="0" w:firstLine="709"/>
        <w:rPr>
          <w:sz w:val="18"/>
        </w:rPr>
      </w:pPr>
      <w:r w:rsidRPr="00707059">
        <w:rPr>
          <w:w w:val="105"/>
          <w:sz w:val="27"/>
        </w:rPr>
        <w:t>Заявления</w:t>
      </w:r>
      <w:r w:rsidRPr="00707059">
        <w:rPr>
          <w:spacing w:val="1"/>
          <w:w w:val="105"/>
          <w:sz w:val="27"/>
        </w:rPr>
        <w:t xml:space="preserve"> </w:t>
      </w:r>
      <w:r w:rsidRPr="00707059">
        <w:rPr>
          <w:w w:val="105"/>
          <w:sz w:val="27"/>
        </w:rPr>
        <w:t>подлежат регистрации</w:t>
      </w:r>
      <w:r w:rsidRPr="00707059">
        <w:rPr>
          <w:spacing w:val="1"/>
          <w:w w:val="105"/>
          <w:sz w:val="27"/>
        </w:rPr>
        <w:t xml:space="preserve"> </w:t>
      </w:r>
      <w:r w:rsidRPr="00707059">
        <w:rPr>
          <w:w w:val="105"/>
          <w:sz w:val="27"/>
        </w:rPr>
        <w:t>в Уполномоченном органе не позднее</w:t>
      </w:r>
      <w:r w:rsidRPr="00707059">
        <w:rPr>
          <w:spacing w:val="-68"/>
          <w:w w:val="105"/>
          <w:sz w:val="27"/>
        </w:rPr>
        <w:t xml:space="preserve"> </w:t>
      </w:r>
      <w:r w:rsidRPr="00707059">
        <w:rPr>
          <w:sz w:val="27"/>
        </w:rPr>
        <w:t>рабочего</w:t>
      </w:r>
      <w:r w:rsidRPr="00707059">
        <w:rPr>
          <w:spacing w:val="1"/>
          <w:sz w:val="27"/>
        </w:rPr>
        <w:t xml:space="preserve"> </w:t>
      </w:r>
      <w:r w:rsidRPr="00707059">
        <w:rPr>
          <w:sz w:val="27"/>
        </w:rPr>
        <w:t>дня, следующего</w:t>
      </w:r>
      <w:r w:rsidRPr="00707059">
        <w:rPr>
          <w:spacing w:val="1"/>
          <w:sz w:val="27"/>
        </w:rPr>
        <w:t xml:space="preserve"> </w:t>
      </w:r>
      <w:r w:rsidRPr="00707059">
        <w:rPr>
          <w:sz w:val="27"/>
        </w:rPr>
        <w:t>за днем</w:t>
      </w:r>
      <w:r w:rsidRPr="00707059">
        <w:rPr>
          <w:spacing w:val="67"/>
          <w:sz w:val="27"/>
        </w:rPr>
        <w:t xml:space="preserve"> </w:t>
      </w:r>
      <w:r w:rsidRPr="00707059">
        <w:rPr>
          <w:sz w:val="27"/>
        </w:rPr>
        <w:t>поступления</w:t>
      </w:r>
      <w:r w:rsidRPr="00707059">
        <w:rPr>
          <w:spacing w:val="68"/>
          <w:sz w:val="27"/>
        </w:rPr>
        <w:t xml:space="preserve"> </w:t>
      </w:r>
      <w:r w:rsidRPr="00707059">
        <w:rPr>
          <w:sz w:val="27"/>
        </w:rPr>
        <w:t>заявления</w:t>
      </w:r>
      <w:r w:rsidRPr="00707059">
        <w:rPr>
          <w:spacing w:val="67"/>
          <w:sz w:val="27"/>
        </w:rPr>
        <w:t xml:space="preserve"> </w:t>
      </w:r>
      <w:r w:rsidRPr="00707059">
        <w:rPr>
          <w:sz w:val="27"/>
        </w:rPr>
        <w:t>в Уполномоченный орган.</w:t>
      </w:r>
      <w:r w:rsidRPr="00707059">
        <w:rPr>
          <w:spacing w:val="-65"/>
          <w:sz w:val="27"/>
        </w:rPr>
        <w:t xml:space="preserve"> </w:t>
      </w:r>
      <w:r w:rsidRPr="00707059">
        <w:rPr>
          <w:sz w:val="27"/>
        </w:rPr>
        <w:t>В случае наличия оснований для отказа в приеме документов,</w:t>
      </w:r>
      <w:r w:rsidRPr="00707059">
        <w:rPr>
          <w:spacing w:val="1"/>
          <w:sz w:val="27"/>
        </w:rPr>
        <w:t xml:space="preserve"> </w:t>
      </w:r>
      <w:r w:rsidRPr="00707059">
        <w:rPr>
          <w:sz w:val="27"/>
        </w:rPr>
        <w:t>необходимых</w:t>
      </w:r>
      <w:r w:rsidRPr="00707059">
        <w:rPr>
          <w:spacing w:val="1"/>
          <w:sz w:val="27"/>
        </w:rPr>
        <w:t xml:space="preserve"> </w:t>
      </w:r>
      <w:r w:rsidRPr="00707059">
        <w:rPr>
          <w:sz w:val="27"/>
        </w:rPr>
        <w:t>для</w:t>
      </w:r>
      <w:r w:rsidRPr="00707059">
        <w:rPr>
          <w:spacing w:val="1"/>
          <w:sz w:val="27"/>
        </w:rPr>
        <w:t xml:space="preserve"> </w:t>
      </w:r>
      <w:r w:rsidRPr="00707059">
        <w:rPr>
          <w:w w:val="105"/>
          <w:sz w:val="27"/>
        </w:rPr>
        <w:t>предоставления</w:t>
      </w:r>
      <w:r w:rsidRPr="00707059">
        <w:rPr>
          <w:w w:val="105"/>
          <w:sz w:val="27"/>
        </w:rPr>
        <w:tab/>
        <w:t>Услуги,</w:t>
      </w:r>
      <w:r w:rsidRPr="00707059">
        <w:rPr>
          <w:w w:val="105"/>
          <w:sz w:val="27"/>
        </w:rPr>
        <w:tab/>
        <w:t>указанных</w:t>
      </w:r>
      <w:r w:rsidRPr="00707059">
        <w:rPr>
          <w:w w:val="105"/>
          <w:sz w:val="27"/>
        </w:rPr>
        <w:tab/>
      </w:r>
      <w:r w:rsidRPr="00707059">
        <w:rPr>
          <w:w w:val="105"/>
          <w:sz w:val="27"/>
        </w:rPr>
        <w:tab/>
        <w:t>в</w:t>
      </w:r>
      <w:r w:rsidRPr="00707059">
        <w:rPr>
          <w:w w:val="105"/>
          <w:sz w:val="27"/>
        </w:rPr>
        <w:tab/>
        <w:t>пункте</w:t>
      </w:r>
      <w:r w:rsidRPr="00707059">
        <w:rPr>
          <w:w w:val="105"/>
          <w:sz w:val="27"/>
        </w:rPr>
        <w:tab/>
        <w:t>2.22</w:t>
      </w:r>
      <w:r w:rsidRPr="00707059">
        <w:rPr>
          <w:w w:val="105"/>
          <w:sz w:val="27"/>
        </w:rPr>
        <w:tab/>
        <w:t>настоящего</w:t>
      </w:r>
      <w:r w:rsidRPr="00707059">
        <w:rPr>
          <w:w w:val="105"/>
          <w:sz w:val="27"/>
        </w:rPr>
        <w:tab/>
      </w:r>
      <w:r w:rsidRPr="00707059">
        <w:rPr>
          <w:sz w:val="27"/>
        </w:rPr>
        <w:t>Регламента,</w:t>
      </w:r>
      <w:r w:rsidRPr="00707059">
        <w:rPr>
          <w:spacing w:val="-65"/>
          <w:sz w:val="27"/>
        </w:rPr>
        <w:t xml:space="preserve"> </w:t>
      </w:r>
      <w:r w:rsidRPr="00707059">
        <w:rPr>
          <w:w w:val="105"/>
          <w:sz w:val="27"/>
        </w:rPr>
        <w:t>Уполномоченный</w:t>
      </w:r>
      <w:r w:rsidRPr="00707059">
        <w:rPr>
          <w:spacing w:val="12"/>
          <w:w w:val="105"/>
          <w:sz w:val="27"/>
        </w:rPr>
        <w:t xml:space="preserve"> </w:t>
      </w:r>
      <w:r w:rsidRPr="00707059">
        <w:rPr>
          <w:w w:val="105"/>
          <w:sz w:val="27"/>
        </w:rPr>
        <w:t>орган</w:t>
      </w:r>
      <w:r w:rsidRPr="00707059">
        <w:rPr>
          <w:spacing w:val="26"/>
          <w:w w:val="105"/>
          <w:sz w:val="27"/>
        </w:rPr>
        <w:t xml:space="preserve"> </w:t>
      </w:r>
      <w:r w:rsidRPr="00707059">
        <w:rPr>
          <w:w w:val="105"/>
          <w:sz w:val="27"/>
        </w:rPr>
        <w:t>не</w:t>
      </w:r>
      <w:r w:rsidRPr="00707059">
        <w:rPr>
          <w:spacing w:val="14"/>
          <w:w w:val="105"/>
          <w:sz w:val="27"/>
        </w:rPr>
        <w:t xml:space="preserve"> </w:t>
      </w:r>
      <w:r w:rsidRPr="00707059">
        <w:rPr>
          <w:w w:val="105"/>
          <w:sz w:val="27"/>
        </w:rPr>
        <w:t>позднее</w:t>
      </w:r>
      <w:r w:rsidRPr="00707059">
        <w:rPr>
          <w:spacing w:val="24"/>
          <w:w w:val="105"/>
          <w:sz w:val="27"/>
        </w:rPr>
        <w:t xml:space="preserve"> </w:t>
      </w:r>
      <w:r w:rsidRPr="00707059">
        <w:rPr>
          <w:w w:val="105"/>
          <w:sz w:val="27"/>
        </w:rPr>
        <w:t>следующего</w:t>
      </w:r>
      <w:r w:rsidRPr="00707059">
        <w:rPr>
          <w:spacing w:val="40"/>
          <w:w w:val="105"/>
          <w:sz w:val="27"/>
        </w:rPr>
        <w:t xml:space="preserve"> </w:t>
      </w:r>
      <w:r w:rsidRPr="00707059">
        <w:rPr>
          <w:w w:val="105"/>
          <w:sz w:val="27"/>
        </w:rPr>
        <w:t>за</w:t>
      </w:r>
      <w:r w:rsidRPr="00707059">
        <w:rPr>
          <w:spacing w:val="16"/>
          <w:w w:val="105"/>
          <w:sz w:val="27"/>
        </w:rPr>
        <w:t xml:space="preserve"> </w:t>
      </w:r>
      <w:r w:rsidRPr="00707059">
        <w:rPr>
          <w:w w:val="105"/>
          <w:sz w:val="27"/>
        </w:rPr>
        <w:t>днем</w:t>
      </w:r>
      <w:r w:rsidRPr="00707059">
        <w:rPr>
          <w:spacing w:val="20"/>
          <w:w w:val="105"/>
          <w:sz w:val="27"/>
        </w:rPr>
        <w:t xml:space="preserve"> </w:t>
      </w:r>
      <w:r w:rsidRPr="00707059">
        <w:rPr>
          <w:w w:val="105"/>
          <w:sz w:val="27"/>
        </w:rPr>
        <w:t>поступления</w:t>
      </w:r>
      <w:r w:rsidRPr="00707059">
        <w:rPr>
          <w:spacing w:val="31"/>
          <w:w w:val="105"/>
          <w:sz w:val="27"/>
        </w:rPr>
        <w:t xml:space="preserve"> </w:t>
      </w:r>
      <w:r w:rsidRPr="00707059">
        <w:rPr>
          <w:w w:val="105"/>
          <w:sz w:val="27"/>
        </w:rPr>
        <w:t>заявления</w:t>
      </w:r>
      <w:r w:rsidRPr="00707059">
        <w:rPr>
          <w:spacing w:val="32"/>
          <w:w w:val="105"/>
          <w:sz w:val="27"/>
        </w:rPr>
        <w:t xml:space="preserve"> </w:t>
      </w:r>
      <w:proofErr w:type="gramStart"/>
      <w:r w:rsidRPr="00707059">
        <w:rPr>
          <w:w w:val="105"/>
          <w:sz w:val="27"/>
        </w:rPr>
        <w:t>м</w:t>
      </w:r>
      <w:proofErr w:type="gramEnd"/>
      <w:r w:rsidRPr="00707059">
        <w:rPr>
          <w:spacing w:val="-67"/>
          <w:w w:val="105"/>
          <w:sz w:val="27"/>
        </w:rPr>
        <w:t xml:space="preserve"> </w:t>
      </w:r>
      <w:r w:rsidRPr="00707059">
        <w:rPr>
          <w:w w:val="105"/>
          <w:sz w:val="27"/>
        </w:rPr>
        <w:t>документов,</w:t>
      </w:r>
      <w:r w:rsidRPr="00707059">
        <w:rPr>
          <w:spacing w:val="52"/>
          <w:w w:val="105"/>
          <w:sz w:val="27"/>
        </w:rPr>
        <w:t xml:space="preserve"> </w:t>
      </w:r>
      <w:r w:rsidRPr="00707059">
        <w:rPr>
          <w:w w:val="105"/>
          <w:sz w:val="27"/>
        </w:rPr>
        <w:t>необходимых</w:t>
      </w:r>
      <w:r w:rsidRPr="00707059">
        <w:rPr>
          <w:spacing w:val="51"/>
          <w:w w:val="105"/>
          <w:sz w:val="27"/>
        </w:rPr>
        <w:t xml:space="preserve"> </w:t>
      </w:r>
      <w:r w:rsidRPr="00707059">
        <w:rPr>
          <w:w w:val="105"/>
          <w:sz w:val="27"/>
        </w:rPr>
        <w:t>для</w:t>
      </w:r>
      <w:r w:rsidRPr="00707059">
        <w:rPr>
          <w:spacing w:val="38"/>
          <w:w w:val="105"/>
          <w:sz w:val="27"/>
        </w:rPr>
        <w:t xml:space="preserve"> </w:t>
      </w:r>
      <w:r w:rsidRPr="00707059">
        <w:rPr>
          <w:w w:val="105"/>
          <w:sz w:val="27"/>
        </w:rPr>
        <w:t>предоставления</w:t>
      </w:r>
      <w:r w:rsidRPr="00707059">
        <w:rPr>
          <w:spacing w:val="34"/>
          <w:w w:val="105"/>
          <w:sz w:val="27"/>
        </w:rPr>
        <w:t xml:space="preserve"> </w:t>
      </w:r>
      <w:r w:rsidRPr="00707059">
        <w:rPr>
          <w:w w:val="105"/>
          <w:sz w:val="27"/>
        </w:rPr>
        <w:t>Услуги,</w:t>
      </w:r>
      <w:r w:rsidRPr="00707059">
        <w:rPr>
          <w:spacing w:val="46"/>
          <w:w w:val="105"/>
          <w:sz w:val="27"/>
        </w:rPr>
        <w:t xml:space="preserve"> </w:t>
      </w:r>
      <w:r w:rsidRPr="00707059">
        <w:rPr>
          <w:w w:val="105"/>
          <w:sz w:val="27"/>
        </w:rPr>
        <w:t>рабочего</w:t>
      </w:r>
      <w:r w:rsidRPr="00707059">
        <w:rPr>
          <w:spacing w:val="49"/>
          <w:w w:val="105"/>
          <w:sz w:val="27"/>
        </w:rPr>
        <w:t xml:space="preserve"> </w:t>
      </w:r>
      <w:r w:rsidRPr="00707059">
        <w:rPr>
          <w:w w:val="105"/>
          <w:sz w:val="27"/>
        </w:rPr>
        <w:t>дня,</w:t>
      </w:r>
      <w:r w:rsidRPr="00707059">
        <w:rPr>
          <w:spacing w:val="36"/>
          <w:w w:val="105"/>
          <w:sz w:val="27"/>
        </w:rPr>
        <w:t xml:space="preserve"> </w:t>
      </w:r>
      <w:r w:rsidRPr="00707059">
        <w:rPr>
          <w:w w:val="105"/>
          <w:sz w:val="27"/>
        </w:rPr>
        <w:t>направляет</w:t>
      </w:r>
      <w:r w:rsidRPr="00707059">
        <w:rPr>
          <w:spacing w:val="-68"/>
          <w:w w:val="105"/>
          <w:sz w:val="27"/>
        </w:rPr>
        <w:t xml:space="preserve"> </w:t>
      </w:r>
      <w:r w:rsidRPr="00707059">
        <w:rPr>
          <w:w w:val="105"/>
          <w:sz w:val="27"/>
        </w:rPr>
        <w:t>Заявителю</w:t>
      </w:r>
      <w:r w:rsidRPr="00707059">
        <w:rPr>
          <w:w w:val="105"/>
          <w:sz w:val="27"/>
        </w:rPr>
        <w:tab/>
        <w:t xml:space="preserve">либо </w:t>
      </w:r>
      <w:r w:rsidRPr="00707059">
        <w:rPr>
          <w:spacing w:val="16"/>
          <w:w w:val="105"/>
          <w:sz w:val="27"/>
        </w:rPr>
        <w:t xml:space="preserve"> </w:t>
      </w:r>
      <w:r w:rsidRPr="00707059">
        <w:rPr>
          <w:w w:val="105"/>
          <w:sz w:val="27"/>
        </w:rPr>
        <w:t xml:space="preserve">его </w:t>
      </w:r>
      <w:r w:rsidRPr="00707059">
        <w:rPr>
          <w:spacing w:val="11"/>
          <w:w w:val="105"/>
          <w:sz w:val="27"/>
        </w:rPr>
        <w:t xml:space="preserve"> </w:t>
      </w:r>
      <w:r w:rsidRPr="00707059">
        <w:rPr>
          <w:w w:val="105"/>
          <w:sz w:val="27"/>
        </w:rPr>
        <w:t>представителю</w:t>
      </w:r>
      <w:r w:rsidRPr="00707059">
        <w:rPr>
          <w:w w:val="105"/>
          <w:sz w:val="27"/>
        </w:rPr>
        <w:tab/>
        <w:t>решение</w:t>
      </w:r>
      <w:r w:rsidRPr="00707059">
        <w:rPr>
          <w:spacing w:val="26"/>
          <w:w w:val="105"/>
          <w:sz w:val="27"/>
        </w:rPr>
        <w:t xml:space="preserve"> </w:t>
      </w:r>
      <w:r w:rsidRPr="00707059">
        <w:rPr>
          <w:w w:val="105"/>
          <w:sz w:val="27"/>
        </w:rPr>
        <w:t>об</w:t>
      </w:r>
      <w:r w:rsidRPr="00707059">
        <w:rPr>
          <w:spacing w:val="21"/>
          <w:w w:val="105"/>
          <w:sz w:val="27"/>
        </w:rPr>
        <w:t xml:space="preserve"> </w:t>
      </w:r>
      <w:r w:rsidRPr="00707059">
        <w:rPr>
          <w:w w:val="105"/>
          <w:sz w:val="27"/>
        </w:rPr>
        <w:t>отказе</w:t>
      </w:r>
      <w:r w:rsidRPr="00707059">
        <w:rPr>
          <w:spacing w:val="25"/>
          <w:w w:val="105"/>
          <w:sz w:val="27"/>
        </w:rPr>
        <w:t xml:space="preserve"> </w:t>
      </w:r>
      <w:r w:rsidRPr="00707059">
        <w:rPr>
          <w:w w:val="105"/>
          <w:sz w:val="27"/>
        </w:rPr>
        <w:t>в</w:t>
      </w:r>
      <w:r w:rsidRPr="00707059">
        <w:rPr>
          <w:spacing w:val="13"/>
          <w:w w:val="105"/>
          <w:sz w:val="27"/>
        </w:rPr>
        <w:t xml:space="preserve"> </w:t>
      </w:r>
      <w:r w:rsidRPr="00707059">
        <w:rPr>
          <w:w w:val="105"/>
          <w:sz w:val="27"/>
        </w:rPr>
        <w:t>приеме</w:t>
      </w:r>
      <w:r w:rsidRPr="00707059">
        <w:rPr>
          <w:spacing w:val="21"/>
          <w:w w:val="105"/>
          <w:sz w:val="27"/>
        </w:rPr>
        <w:t xml:space="preserve"> </w:t>
      </w:r>
      <w:r w:rsidRPr="00707059">
        <w:rPr>
          <w:w w:val="105"/>
          <w:sz w:val="27"/>
        </w:rPr>
        <w:t>документов,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форме,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определяемой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Административным регламентом Уполномоченного органа согласно требованиям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постановления</w:t>
      </w:r>
      <w:r>
        <w:rPr>
          <w:spacing w:val="6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70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50"/>
          <w:w w:val="105"/>
        </w:rPr>
        <w:t xml:space="preserve"> </w:t>
      </w:r>
      <w:r>
        <w:rPr>
          <w:w w:val="105"/>
        </w:rPr>
        <w:t>16</w:t>
      </w:r>
      <w:r>
        <w:rPr>
          <w:spacing w:val="56"/>
          <w:w w:val="105"/>
        </w:rPr>
        <w:t xml:space="preserve"> </w:t>
      </w:r>
      <w:r>
        <w:rPr>
          <w:w w:val="105"/>
        </w:rPr>
        <w:t>мая</w:t>
      </w:r>
      <w:r>
        <w:rPr>
          <w:spacing w:val="56"/>
          <w:w w:val="105"/>
        </w:rPr>
        <w:t xml:space="preserve"> </w:t>
      </w:r>
      <w:r>
        <w:rPr>
          <w:w w:val="105"/>
        </w:rPr>
        <w:t>2011</w:t>
      </w:r>
      <w:r>
        <w:rPr>
          <w:spacing w:val="68"/>
          <w:w w:val="105"/>
        </w:rPr>
        <w:t xml:space="preserve"> </w:t>
      </w:r>
      <w:r>
        <w:rPr>
          <w:w w:val="105"/>
        </w:rPr>
        <w:t>г.</w:t>
      </w:r>
      <w:r>
        <w:rPr>
          <w:spacing w:val="52"/>
          <w:w w:val="105"/>
        </w:rPr>
        <w:t xml:space="preserve"> </w:t>
      </w:r>
      <w:r>
        <w:rPr>
          <w:w w:val="105"/>
        </w:rPr>
        <w:t>№</w:t>
      </w:r>
      <w:r>
        <w:rPr>
          <w:spacing w:val="37"/>
          <w:w w:val="105"/>
        </w:rPr>
        <w:t xml:space="preserve"> </w:t>
      </w:r>
      <w:r>
        <w:rPr>
          <w:w w:val="105"/>
        </w:rPr>
        <w:t>373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>«О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услуг».</w:t>
      </w:r>
    </w:p>
    <w:p w:rsidR="00267F56" w:rsidRDefault="00267F56" w:rsidP="003642DE">
      <w:pPr>
        <w:pStyle w:val="a0"/>
        <w:ind w:firstLine="709"/>
        <w:jc w:val="both"/>
        <w:rPr>
          <w:sz w:val="34"/>
        </w:rPr>
      </w:pPr>
    </w:p>
    <w:p w:rsidR="00267F56" w:rsidRDefault="00267F56" w:rsidP="003642DE">
      <w:pPr>
        <w:pStyle w:val="2"/>
        <w:ind w:left="0" w:right="0" w:firstLine="709"/>
        <w:jc w:val="both"/>
      </w:pPr>
      <w:r>
        <w:t>Требования</w:t>
      </w:r>
      <w:r>
        <w:rPr>
          <w:spacing w:val="56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помещениям,</w:t>
      </w:r>
      <w:r>
        <w:rPr>
          <w:spacing w:val="6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предоставляется</w:t>
      </w:r>
      <w:r>
        <w:rPr>
          <w:spacing w:val="27"/>
        </w:rPr>
        <w:t xml:space="preserve"> </w:t>
      </w:r>
      <w:r>
        <w:t>муниципальная</w:t>
      </w:r>
      <w:r>
        <w:rPr>
          <w:spacing w:val="50"/>
        </w:rPr>
        <w:t xml:space="preserve"> </w:t>
      </w:r>
      <w:r>
        <w:t>услуга</w:t>
      </w:r>
    </w:p>
    <w:p w:rsidR="00267F56" w:rsidRDefault="00267F56" w:rsidP="003642DE">
      <w:pPr>
        <w:pStyle w:val="a0"/>
        <w:ind w:firstLine="709"/>
        <w:jc w:val="both"/>
        <w:rPr>
          <w:b/>
          <w:sz w:val="35"/>
        </w:rPr>
      </w:pP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537"/>
        </w:tabs>
        <w:ind w:left="0" w:firstLine="709"/>
        <w:rPr>
          <w:sz w:val="27"/>
        </w:rPr>
      </w:pPr>
      <w:r>
        <w:rPr>
          <w:w w:val="105"/>
          <w:sz w:val="27"/>
        </w:rPr>
        <w:t>Местоположение административных зданий, в которых 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прием заявлений и документов, необходимых для предоставления Услуги, а также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lastRenderedPageBreak/>
        <w:t>выдача результатов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Услуги,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 обеспечивать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удобство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граждан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 точки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зрения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пешеходной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доступности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 остановок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общественного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транспорта.</w:t>
      </w:r>
    </w:p>
    <w:p w:rsidR="00267F56" w:rsidRDefault="00267F56" w:rsidP="003642DE">
      <w:pPr>
        <w:pStyle w:val="a0"/>
        <w:ind w:firstLine="709"/>
        <w:jc w:val="both"/>
      </w:pPr>
      <w:r>
        <w:t>В</w:t>
      </w:r>
      <w:r>
        <w:rPr>
          <w:spacing w:val="16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92"/>
        </w:rPr>
        <w:t xml:space="preserve"> </w:t>
      </w:r>
      <w:r>
        <w:t>если</w:t>
      </w:r>
      <w:r>
        <w:rPr>
          <w:spacing w:val="77"/>
        </w:rPr>
        <w:t xml:space="preserve"> </w:t>
      </w:r>
      <w:r>
        <w:t>имеется</w:t>
      </w:r>
      <w:r>
        <w:rPr>
          <w:spacing w:val="89"/>
        </w:rPr>
        <w:t xml:space="preserve"> </w:t>
      </w:r>
      <w:r>
        <w:t>возможность</w:t>
      </w:r>
      <w:r>
        <w:rPr>
          <w:spacing w:val="96"/>
        </w:rPr>
        <w:t xml:space="preserve"> </w:t>
      </w:r>
      <w:r>
        <w:t>организации</w:t>
      </w:r>
      <w:r>
        <w:rPr>
          <w:spacing w:val="111"/>
        </w:rPr>
        <w:t xml:space="preserve"> </w:t>
      </w:r>
      <w:r>
        <w:t>стоянки</w:t>
      </w:r>
      <w:r>
        <w:rPr>
          <w:spacing w:val="82"/>
        </w:rPr>
        <w:t xml:space="preserve"> </w:t>
      </w:r>
      <w:r>
        <w:t>(парковки)</w:t>
      </w:r>
      <w:r>
        <w:rPr>
          <w:spacing w:val="89"/>
        </w:rPr>
        <w:t xml:space="preserve"> </w:t>
      </w:r>
      <w:r>
        <w:t>возле</w:t>
      </w:r>
    </w:p>
    <w:p w:rsidR="00267F56" w:rsidRDefault="00267F56" w:rsidP="003642DE">
      <w:pPr>
        <w:pStyle w:val="a0"/>
        <w:ind w:firstLine="709"/>
        <w:jc w:val="both"/>
      </w:pPr>
      <w:r>
        <w:t>здания (строения),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38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пользование</w:t>
      </w:r>
      <w:r>
        <w:rPr>
          <w:spacing w:val="45"/>
        </w:rPr>
        <w:t xml:space="preserve"> </w:t>
      </w:r>
      <w:r>
        <w:t>стоянкой</w:t>
      </w:r>
      <w:r>
        <w:rPr>
          <w:spacing w:val="40"/>
        </w:rPr>
        <w:t xml:space="preserve"> </w:t>
      </w:r>
      <w:r>
        <w:t>(парковкой)</w:t>
      </w:r>
      <w:r>
        <w:rPr>
          <w:spacing w:val="3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Заявителей</w:t>
      </w:r>
      <w:r>
        <w:rPr>
          <w:spacing w:val="49"/>
        </w:rPr>
        <w:t xml:space="preserve"> </w:t>
      </w:r>
      <w:r>
        <w:t>плата</w:t>
      </w:r>
      <w:r>
        <w:rPr>
          <w:spacing w:val="1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взимается.</w:t>
      </w:r>
    </w:p>
    <w:p w:rsidR="00267F56" w:rsidRDefault="00267F56" w:rsidP="003642DE">
      <w:pPr>
        <w:pStyle w:val="a0"/>
        <w:ind w:firstLine="709"/>
        <w:jc w:val="both"/>
        <w:rPr>
          <w:b/>
          <w:sz w:val="19"/>
        </w:rPr>
      </w:pPr>
      <w:r>
        <w:rPr>
          <w:w w:val="105"/>
        </w:rPr>
        <w:t>Для парковки специальных автотранспортных средств инвалидов на стоянке</w:t>
      </w:r>
      <w:r>
        <w:rPr>
          <w:spacing w:val="1"/>
          <w:w w:val="105"/>
        </w:rPr>
        <w:t xml:space="preserve"> </w:t>
      </w:r>
      <w:r>
        <w:t>(парковке) выделяется не менее 10% мест (но не менее одного места) для бесплатной</w:t>
      </w:r>
      <w:r>
        <w:rPr>
          <w:spacing w:val="1"/>
        </w:rPr>
        <w:t xml:space="preserve"> </w:t>
      </w:r>
      <w:r>
        <w:rPr>
          <w:w w:val="105"/>
        </w:rPr>
        <w:t>парковки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I,</w:t>
      </w:r>
      <w:r>
        <w:rPr>
          <w:spacing w:val="1"/>
          <w:w w:val="105"/>
        </w:rPr>
        <w:t xml:space="preserve"> </w:t>
      </w:r>
      <w:r>
        <w:rPr>
          <w:w w:val="105"/>
        </w:rPr>
        <w:t>II групп,</w:t>
      </w:r>
      <w:r>
        <w:rPr>
          <w:spacing w:val="1"/>
          <w:w w:val="105"/>
        </w:rPr>
        <w:t xml:space="preserve"> </w:t>
      </w:r>
      <w:r>
        <w:rPr>
          <w:w w:val="105"/>
        </w:rPr>
        <w:t>а 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инвалидами</w:t>
      </w:r>
      <w:r>
        <w:rPr>
          <w:spacing w:val="1"/>
          <w:w w:val="105"/>
        </w:rPr>
        <w:t xml:space="preserve"> </w:t>
      </w:r>
      <w:r>
        <w:rPr>
          <w:w w:val="105"/>
        </w:rPr>
        <w:t>III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порядке,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Правительством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30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24"/>
          <w:w w:val="105"/>
        </w:rPr>
        <w:t xml:space="preserve"> </w:t>
      </w:r>
      <w:r>
        <w:rPr>
          <w:w w:val="105"/>
        </w:rPr>
        <w:t>перевозящих</w:t>
      </w:r>
      <w:r>
        <w:rPr>
          <w:spacing w:val="3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7"/>
          <w:w w:val="105"/>
        </w:rPr>
        <w:t xml:space="preserve"> </w:t>
      </w:r>
      <w:r>
        <w:rPr>
          <w:w w:val="105"/>
        </w:rPr>
        <w:t>инвалидов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(или)</w:t>
      </w:r>
      <w:r>
        <w:rPr>
          <w:spacing w:val="17"/>
          <w:w w:val="105"/>
        </w:rPr>
        <w:t xml:space="preserve"> детей-инвалидов.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>В целях обеспечения беспрепятственного доступа Заявителей, 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передвигающихся на инвалидных колясках, вход в здание и помещения, в 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Услуга,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пандусами,</w:t>
      </w:r>
      <w:r>
        <w:rPr>
          <w:spacing w:val="1"/>
          <w:w w:val="105"/>
        </w:rPr>
        <w:t xml:space="preserve"> </w:t>
      </w:r>
      <w:r>
        <w:rPr>
          <w:w w:val="105"/>
        </w:rPr>
        <w:t>поручнями,</w:t>
      </w:r>
      <w:r>
        <w:rPr>
          <w:spacing w:val="1"/>
          <w:w w:val="105"/>
        </w:rPr>
        <w:t xml:space="preserve"> </w:t>
      </w:r>
      <w:r>
        <w:rPr>
          <w:w w:val="105"/>
        </w:rPr>
        <w:t>тактильными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(контрастными)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иными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приспособлениями, позволяющими обеспечить беспрепятственный доступ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инвалидов,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8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2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12"/>
          <w:w w:val="105"/>
        </w:rPr>
        <w:t xml:space="preserve"> </w:t>
      </w:r>
      <w:r>
        <w:rPr>
          <w:w w:val="105"/>
        </w:rPr>
        <w:t>инвалидов.</w:t>
      </w:r>
    </w:p>
    <w:p w:rsidR="00267F56" w:rsidRDefault="00267F56" w:rsidP="003642DE">
      <w:pPr>
        <w:pStyle w:val="a0"/>
        <w:ind w:firstLine="709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 в здание Уполномоченного органа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4"/>
        </w:rPr>
        <w:t xml:space="preserve"> </w:t>
      </w:r>
      <w:r>
        <w:t>табличкой</w:t>
      </w:r>
      <w:r>
        <w:rPr>
          <w:spacing w:val="38"/>
        </w:rPr>
        <w:t xml:space="preserve"> </w:t>
      </w:r>
      <w:r>
        <w:t>(вывеской),</w:t>
      </w:r>
      <w:r>
        <w:rPr>
          <w:spacing w:val="37"/>
        </w:rPr>
        <w:t xml:space="preserve"> </w:t>
      </w:r>
      <w:r>
        <w:t>содержащей</w:t>
      </w:r>
      <w:r>
        <w:rPr>
          <w:spacing w:val="43"/>
        </w:rPr>
        <w:t xml:space="preserve"> </w:t>
      </w:r>
      <w:r>
        <w:t>следующую</w:t>
      </w:r>
      <w:r>
        <w:rPr>
          <w:spacing w:val="44"/>
        </w:rPr>
        <w:t xml:space="preserve"> </w:t>
      </w:r>
      <w:r>
        <w:t>информацию: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46"/>
        </w:tabs>
        <w:ind w:left="0" w:firstLine="709"/>
        <w:rPr>
          <w:sz w:val="27"/>
        </w:rPr>
      </w:pPr>
      <w:r>
        <w:rPr>
          <w:sz w:val="27"/>
        </w:rPr>
        <w:t>наименование;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46"/>
        </w:tabs>
        <w:ind w:left="0" w:firstLine="709"/>
        <w:rPr>
          <w:sz w:val="27"/>
        </w:rPr>
      </w:pPr>
      <w:r>
        <w:rPr>
          <w:sz w:val="27"/>
        </w:rPr>
        <w:t>место</w:t>
      </w:r>
      <w:r>
        <w:rPr>
          <w:spacing w:val="28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35"/>
          <w:sz w:val="27"/>
        </w:rPr>
        <w:t xml:space="preserve"> </w:t>
      </w:r>
      <w:r>
        <w:rPr>
          <w:sz w:val="27"/>
        </w:rPr>
        <w:t>и</w:t>
      </w:r>
      <w:r>
        <w:rPr>
          <w:spacing w:val="14"/>
          <w:sz w:val="27"/>
        </w:rPr>
        <w:t xml:space="preserve"> </w:t>
      </w:r>
      <w:r>
        <w:rPr>
          <w:sz w:val="27"/>
        </w:rPr>
        <w:t>адрес;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46"/>
        </w:tabs>
        <w:ind w:left="0" w:firstLine="709"/>
        <w:rPr>
          <w:sz w:val="27"/>
        </w:rPr>
      </w:pPr>
      <w:r>
        <w:rPr>
          <w:sz w:val="27"/>
        </w:rPr>
        <w:t>режим</w:t>
      </w:r>
      <w:r>
        <w:rPr>
          <w:spacing w:val="36"/>
          <w:sz w:val="27"/>
        </w:rPr>
        <w:t xml:space="preserve"> </w:t>
      </w:r>
      <w:r>
        <w:rPr>
          <w:sz w:val="27"/>
        </w:rPr>
        <w:t>работы;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48"/>
        </w:tabs>
        <w:ind w:left="0" w:firstLine="709"/>
        <w:rPr>
          <w:sz w:val="27"/>
        </w:rPr>
      </w:pPr>
      <w:r>
        <w:rPr>
          <w:sz w:val="27"/>
        </w:rPr>
        <w:t>график</w:t>
      </w:r>
      <w:r>
        <w:rPr>
          <w:spacing w:val="30"/>
          <w:sz w:val="27"/>
        </w:rPr>
        <w:t xml:space="preserve"> </w:t>
      </w:r>
      <w:r>
        <w:rPr>
          <w:sz w:val="27"/>
        </w:rPr>
        <w:t>приема;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46"/>
        </w:tabs>
        <w:ind w:left="0" w:firstLine="709"/>
        <w:rPr>
          <w:sz w:val="27"/>
        </w:rPr>
      </w:pPr>
      <w:r>
        <w:rPr>
          <w:sz w:val="27"/>
        </w:rPr>
        <w:t>номера</w:t>
      </w:r>
      <w:r>
        <w:rPr>
          <w:spacing w:val="30"/>
          <w:sz w:val="27"/>
        </w:rPr>
        <w:t xml:space="preserve"> </w:t>
      </w:r>
      <w:r>
        <w:rPr>
          <w:sz w:val="27"/>
        </w:rPr>
        <w:t>телефонов</w:t>
      </w:r>
      <w:r>
        <w:rPr>
          <w:spacing w:val="39"/>
          <w:sz w:val="27"/>
        </w:rPr>
        <w:t xml:space="preserve"> </w:t>
      </w:r>
      <w:r>
        <w:rPr>
          <w:sz w:val="27"/>
        </w:rPr>
        <w:t>для</w:t>
      </w:r>
      <w:r>
        <w:rPr>
          <w:spacing w:val="26"/>
          <w:sz w:val="27"/>
        </w:rPr>
        <w:t xml:space="preserve"> </w:t>
      </w:r>
      <w:r>
        <w:rPr>
          <w:sz w:val="27"/>
        </w:rPr>
        <w:t>справок.</w:t>
      </w:r>
    </w:p>
    <w:p w:rsidR="00267F56" w:rsidRDefault="00267F56" w:rsidP="003642DE">
      <w:pPr>
        <w:pStyle w:val="a0"/>
        <w:tabs>
          <w:tab w:val="left" w:pos="2549"/>
          <w:tab w:val="left" w:pos="4061"/>
        </w:tabs>
        <w:ind w:firstLine="709"/>
        <w:jc w:val="both"/>
      </w:pPr>
      <w:r>
        <w:t>Помещения,</w:t>
      </w:r>
      <w:r>
        <w:tab/>
        <w:t>в</w:t>
      </w:r>
      <w:r>
        <w:rPr>
          <w:spacing w:val="123"/>
        </w:rPr>
        <w:t xml:space="preserve"> </w:t>
      </w:r>
      <w:r>
        <w:t>которых</w:t>
      </w:r>
      <w:r>
        <w:tab/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5"/>
        </w:rPr>
        <w:t xml:space="preserve"> </w:t>
      </w:r>
      <w:r>
        <w:t>санитарно-эпидемиологическим</w:t>
      </w:r>
      <w:r>
        <w:rPr>
          <w:spacing w:val="3"/>
        </w:rPr>
        <w:t xml:space="preserve"> </w:t>
      </w:r>
      <w:r>
        <w:t>правилам</w:t>
      </w:r>
      <w:r>
        <w:rPr>
          <w:spacing w:val="2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нормативам.</w:t>
      </w:r>
    </w:p>
    <w:p w:rsidR="00267F56" w:rsidRDefault="00267F56" w:rsidP="003642DE">
      <w:pPr>
        <w:pStyle w:val="a0"/>
        <w:ind w:firstLine="709"/>
        <w:jc w:val="both"/>
        <w:rPr>
          <w:sz w:val="17"/>
        </w:rPr>
      </w:pPr>
      <w:r>
        <w:t>Помещения,</w:t>
      </w:r>
      <w:r>
        <w:rPr>
          <w:spacing w:val="6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48"/>
        </w:rPr>
        <w:t xml:space="preserve"> </w:t>
      </w:r>
      <w:r>
        <w:t>предоставляется</w:t>
      </w:r>
      <w:r>
        <w:rPr>
          <w:spacing w:val="9"/>
        </w:rPr>
        <w:t xml:space="preserve"> </w:t>
      </w:r>
      <w:r>
        <w:t>Услуга,</w:t>
      </w:r>
      <w:r>
        <w:rPr>
          <w:spacing w:val="49"/>
        </w:rPr>
        <w:t xml:space="preserve"> </w:t>
      </w:r>
      <w:r>
        <w:t>оснащаются: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75"/>
        </w:tabs>
        <w:ind w:left="0" w:firstLine="709"/>
        <w:rPr>
          <w:sz w:val="27"/>
        </w:rPr>
      </w:pPr>
      <w:r>
        <w:rPr>
          <w:sz w:val="27"/>
        </w:rPr>
        <w:t>противопожарной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системой</w:t>
      </w:r>
      <w:r>
        <w:rPr>
          <w:spacing w:val="50"/>
          <w:sz w:val="27"/>
        </w:rPr>
        <w:t xml:space="preserve"> </w:t>
      </w:r>
      <w:r>
        <w:rPr>
          <w:sz w:val="27"/>
        </w:rPr>
        <w:t>и</w:t>
      </w:r>
      <w:r>
        <w:rPr>
          <w:spacing w:val="16"/>
          <w:sz w:val="27"/>
        </w:rPr>
        <w:t xml:space="preserve"> </w:t>
      </w:r>
      <w:r>
        <w:rPr>
          <w:sz w:val="27"/>
        </w:rPr>
        <w:t>средствами</w:t>
      </w:r>
      <w:r>
        <w:rPr>
          <w:spacing w:val="51"/>
          <w:sz w:val="27"/>
        </w:rPr>
        <w:t xml:space="preserve"> </w:t>
      </w:r>
      <w:r>
        <w:rPr>
          <w:sz w:val="27"/>
        </w:rPr>
        <w:t>пожаротушения;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71"/>
        </w:tabs>
        <w:ind w:left="0" w:firstLine="709"/>
        <w:rPr>
          <w:sz w:val="27"/>
        </w:rPr>
      </w:pPr>
      <w:r>
        <w:rPr>
          <w:sz w:val="27"/>
        </w:rPr>
        <w:t>системой</w:t>
      </w:r>
      <w:r>
        <w:rPr>
          <w:spacing w:val="46"/>
          <w:sz w:val="27"/>
        </w:rPr>
        <w:t xml:space="preserve"> </w:t>
      </w:r>
      <w:r>
        <w:rPr>
          <w:sz w:val="27"/>
        </w:rPr>
        <w:t>оповещения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9"/>
          <w:sz w:val="27"/>
        </w:rPr>
        <w:t xml:space="preserve"> </w:t>
      </w:r>
      <w:r>
        <w:rPr>
          <w:sz w:val="27"/>
        </w:rPr>
        <w:t>возникновении</w:t>
      </w:r>
      <w:r>
        <w:rPr>
          <w:spacing w:val="49"/>
          <w:sz w:val="27"/>
        </w:rPr>
        <w:t xml:space="preserve"> </w:t>
      </w:r>
      <w:r>
        <w:rPr>
          <w:sz w:val="27"/>
        </w:rPr>
        <w:t>чрезвычайной</w:t>
      </w:r>
      <w:r>
        <w:rPr>
          <w:spacing w:val="50"/>
          <w:sz w:val="27"/>
        </w:rPr>
        <w:t xml:space="preserve"> </w:t>
      </w:r>
      <w:r>
        <w:rPr>
          <w:sz w:val="27"/>
        </w:rPr>
        <w:t>ситуации;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71"/>
        </w:tabs>
        <w:ind w:left="0" w:firstLine="709"/>
        <w:rPr>
          <w:sz w:val="27"/>
        </w:rPr>
      </w:pPr>
      <w:r>
        <w:rPr>
          <w:sz w:val="27"/>
        </w:rPr>
        <w:t>средствами</w:t>
      </w:r>
      <w:r>
        <w:rPr>
          <w:spacing w:val="49"/>
          <w:sz w:val="27"/>
        </w:rPr>
        <w:t xml:space="preserve"> </w:t>
      </w:r>
      <w:r>
        <w:rPr>
          <w:sz w:val="27"/>
        </w:rPr>
        <w:t>оказания</w:t>
      </w:r>
      <w:r>
        <w:rPr>
          <w:spacing w:val="35"/>
          <w:sz w:val="27"/>
        </w:rPr>
        <w:t xml:space="preserve"> </w:t>
      </w:r>
      <w:r>
        <w:rPr>
          <w:sz w:val="27"/>
        </w:rPr>
        <w:t>первой</w:t>
      </w:r>
      <w:r>
        <w:rPr>
          <w:spacing w:val="28"/>
          <w:sz w:val="27"/>
        </w:rPr>
        <w:t xml:space="preserve"> </w:t>
      </w:r>
      <w:r>
        <w:rPr>
          <w:sz w:val="27"/>
        </w:rPr>
        <w:t>медицинской</w:t>
      </w:r>
      <w:r>
        <w:rPr>
          <w:spacing w:val="43"/>
          <w:sz w:val="27"/>
        </w:rPr>
        <w:t xml:space="preserve"> </w:t>
      </w:r>
      <w:r>
        <w:rPr>
          <w:sz w:val="27"/>
        </w:rPr>
        <w:t>помощи;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72"/>
        </w:tabs>
        <w:ind w:left="0" w:firstLine="709"/>
        <w:rPr>
          <w:sz w:val="27"/>
        </w:rPr>
      </w:pPr>
      <w:r>
        <w:rPr>
          <w:sz w:val="27"/>
        </w:rPr>
        <w:t>туалетными</w:t>
      </w:r>
      <w:r>
        <w:rPr>
          <w:spacing w:val="48"/>
          <w:sz w:val="27"/>
        </w:rPr>
        <w:t xml:space="preserve"> </w:t>
      </w:r>
      <w:r>
        <w:rPr>
          <w:sz w:val="27"/>
        </w:rPr>
        <w:t>комнатами</w:t>
      </w:r>
      <w:r>
        <w:rPr>
          <w:spacing w:val="45"/>
          <w:sz w:val="27"/>
        </w:rPr>
        <w:t xml:space="preserve"> </w:t>
      </w:r>
      <w:r>
        <w:rPr>
          <w:sz w:val="27"/>
        </w:rPr>
        <w:t>для</w:t>
      </w:r>
      <w:r>
        <w:rPr>
          <w:spacing w:val="20"/>
          <w:sz w:val="27"/>
        </w:rPr>
        <w:t xml:space="preserve"> </w:t>
      </w:r>
      <w:r>
        <w:rPr>
          <w:sz w:val="27"/>
        </w:rPr>
        <w:t>посетителей.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>Зал</w:t>
      </w:r>
      <w:r>
        <w:rPr>
          <w:spacing w:val="1"/>
          <w:w w:val="105"/>
        </w:rPr>
        <w:t xml:space="preserve"> </w:t>
      </w:r>
      <w:r>
        <w:rPr>
          <w:w w:val="105"/>
        </w:rPr>
        <w:t>ожидания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стульями,</w:t>
      </w:r>
      <w:r>
        <w:rPr>
          <w:spacing w:val="1"/>
          <w:w w:val="105"/>
        </w:rPr>
        <w:t xml:space="preserve"> </w:t>
      </w:r>
      <w:r>
        <w:rPr>
          <w:w w:val="105"/>
        </w:rPr>
        <w:t>скамьями,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исходя из фактической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нагрузки и возможностей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для 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помещении,</w:t>
      </w:r>
      <w:r>
        <w:rPr>
          <w:spacing w:val="18"/>
          <w:w w:val="105"/>
        </w:rPr>
        <w:t xml:space="preserve"> </w:t>
      </w:r>
      <w:r>
        <w:rPr>
          <w:w w:val="105"/>
        </w:rPr>
        <w:t>а</w:t>
      </w:r>
      <w:r>
        <w:rPr>
          <w:spacing w:val="2"/>
          <w:w w:val="105"/>
        </w:rPr>
        <w:t xml:space="preserve"> </w:t>
      </w:r>
      <w:r>
        <w:rPr>
          <w:w w:val="105"/>
        </w:rPr>
        <w:t>также информационными</w:t>
      </w:r>
      <w:r>
        <w:rPr>
          <w:spacing w:val="-5"/>
          <w:w w:val="105"/>
        </w:rPr>
        <w:t xml:space="preserve"> </w:t>
      </w:r>
      <w:r>
        <w:rPr>
          <w:w w:val="105"/>
        </w:rPr>
        <w:t>стендами.</w:t>
      </w:r>
    </w:p>
    <w:p w:rsidR="00267F56" w:rsidRDefault="00267F56" w:rsidP="003642DE">
      <w:pPr>
        <w:pStyle w:val="a0"/>
        <w:ind w:firstLine="709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 мест</w:t>
      </w:r>
      <w:r>
        <w:rPr>
          <w:spacing w:val="1"/>
        </w:rPr>
        <w:t xml:space="preserve"> </w:t>
      </w:r>
      <w:r>
        <w:t>полужирным</w:t>
      </w:r>
      <w:r>
        <w:rPr>
          <w:spacing w:val="32"/>
        </w:rPr>
        <w:t xml:space="preserve"> </w:t>
      </w:r>
      <w:r>
        <w:t>шрифтом.</w:t>
      </w:r>
    </w:p>
    <w:p w:rsidR="00267F56" w:rsidRDefault="00267F56" w:rsidP="003642DE">
      <w:pPr>
        <w:pStyle w:val="a0"/>
        <w:ind w:firstLine="709"/>
        <w:jc w:val="both"/>
      </w:pPr>
      <w:r>
        <w:t>Места для 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28"/>
        </w:rPr>
        <w:t xml:space="preserve"> </w:t>
      </w:r>
      <w:r>
        <w:t>заявлений,</w:t>
      </w:r>
      <w:r>
        <w:rPr>
          <w:spacing w:val="28"/>
        </w:rPr>
        <w:t xml:space="preserve"> </w:t>
      </w:r>
      <w:r>
        <w:t>письменными</w:t>
      </w:r>
      <w:r>
        <w:rPr>
          <w:spacing w:val="38"/>
        </w:rPr>
        <w:t xml:space="preserve"> </w:t>
      </w:r>
      <w:r>
        <w:t>принадлежностями.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>Места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приема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табличками</w:t>
      </w:r>
      <w:r>
        <w:rPr>
          <w:spacing w:val="1"/>
          <w:w w:val="105"/>
        </w:rPr>
        <w:t xml:space="preserve"> </w:t>
      </w:r>
      <w:r>
        <w:rPr>
          <w:w w:val="105"/>
        </w:rPr>
        <w:t>(вывесками)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указанием: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60"/>
        </w:tabs>
        <w:ind w:left="0" w:firstLine="709"/>
        <w:rPr>
          <w:sz w:val="27"/>
        </w:rPr>
      </w:pPr>
      <w:r>
        <w:rPr>
          <w:sz w:val="27"/>
        </w:rPr>
        <w:t>номера</w:t>
      </w:r>
      <w:r>
        <w:rPr>
          <w:spacing w:val="24"/>
          <w:sz w:val="27"/>
        </w:rPr>
        <w:t xml:space="preserve"> </w:t>
      </w:r>
      <w:r>
        <w:rPr>
          <w:sz w:val="27"/>
        </w:rPr>
        <w:t>кабинета</w:t>
      </w:r>
      <w:r>
        <w:rPr>
          <w:spacing w:val="44"/>
          <w:sz w:val="27"/>
        </w:rPr>
        <w:t xml:space="preserve"> </w:t>
      </w:r>
      <w:r>
        <w:rPr>
          <w:sz w:val="27"/>
        </w:rPr>
        <w:t>и</w:t>
      </w:r>
      <w:r>
        <w:rPr>
          <w:spacing w:val="13"/>
          <w:sz w:val="27"/>
        </w:rPr>
        <w:t xml:space="preserve"> </w:t>
      </w:r>
      <w:r>
        <w:rPr>
          <w:sz w:val="27"/>
        </w:rPr>
        <w:t>наименования</w:t>
      </w:r>
      <w:r>
        <w:rPr>
          <w:spacing w:val="42"/>
          <w:sz w:val="27"/>
        </w:rPr>
        <w:t xml:space="preserve"> </w:t>
      </w:r>
      <w:r>
        <w:rPr>
          <w:sz w:val="27"/>
        </w:rPr>
        <w:t>отдела;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62"/>
        </w:tabs>
        <w:ind w:left="0" w:firstLine="709"/>
        <w:rPr>
          <w:sz w:val="27"/>
        </w:rPr>
      </w:pPr>
      <w:r>
        <w:rPr>
          <w:sz w:val="27"/>
        </w:rPr>
        <w:t>фамилии,</w:t>
      </w:r>
      <w:r>
        <w:rPr>
          <w:spacing w:val="1"/>
          <w:sz w:val="27"/>
        </w:rPr>
        <w:t xml:space="preserve"> </w:t>
      </w:r>
      <w:r>
        <w:rPr>
          <w:sz w:val="27"/>
        </w:rPr>
        <w:t>имени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отчества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(последнее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наличии),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ответственного</w:t>
      </w:r>
      <w:r>
        <w:rPr>
          <w:spacing w:val="5"/>
          <w:sz w:val="27"/>
        </w:rPr>
        <w:t xml:space="preserve"> </w:t>
      </w:r>
      <w:r>
        <w:rPr>
          <w:sz w:val="27"/>
        </w:rPr>
        <w:t>лица</w:t>
      </w:r>
      <w:r>
        <w:rPr>
          <w:spacing w:val="12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прием</w:t>
      </w:r>
      <w:r>
        <w:rPr>
          <w:spacing w:val="14"/>
          <w:sz w:val="27"/>
        </w:rPr>
        <w:t xml:space="preserve"> </w:t>
      </w:r>
      <w:r>
        <w:rPr>
          <w:sz w:val="27"/>
        </w:rPr>
        <w:t>документов;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62"/>
        </w:tabs>
        <w:ind w:left="0" w:firstLine="709"/>
        <w:rPr>
          <w:sz w:val="27"/>
        </w:rPr>
      </w:pPr>
      <w:r>
        <w:rPr>
          <w:sz w:val="27"/>
        </w:rPr>
        <w:t>графика</w:t>
      </w:r>
      <w:r>
        <w:rPr>
          <w:spacing w:val="29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25"/>
          <w:sz w:val="27"/>
        </w:rPr>
        <w:t xml:space="preserve"> </w:t>
      </w:r>
      <w:r>
        <w:rPr>
          <w:sz w:val="27"/>
        </w:rPr>
        <w:t>Заявителей.</w:t>
      </w:r>
    </w:p>
    <w:p w:rsidR="00267F56" w:rsidRDefault="00267F56" w:rsidP="003642DE">
      <w:pPr>
        <w:pStyle w:val="a0"/>
        <w:ind w:firstLine="709"/>
        <w:jc w:val="both"/>
      </w:pPr>
      <w:r>
        <w:t>Рабочее место каждого ответственного лица за прием документов должно быть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оборудовано персональным компьютером с </w:t>
      </w:r>
      <w:r>
        <w:rPr>
          <w:w w:val="105"/>
        </w:rPr>
        <w:t>возможностью доступа к необходимым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 базам данных, печатающим устройством (принтером)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lastRenderedPageBreak/>
        <w:t>копирующим</w:t>
      </w:r>
      <w:r>
        <w:rPr>
          <w:spacing w:val="31"/>
          <w:w w:val="105"/>
        </w:rPr>
        <w:t xml:space="preserve"> </w:t>
      </w:r>
      <w:r>
        <w:rPr>
          <w:w w:val="105"/>
        </w:rPr>
        <w:t>устройством.</w:t>
      </w:r>
    </w:p>
    <w:p w:rsidR="00267F56" w:rsidRDefault="00267F56" w:rsidP="003642DE">
      <w:pPr>
        <w:pStyle w:val="a0"/>
        <w:ind w:firstLine="709"/>
        <w:jc w:val="both"/>
      </w:pPr>
      <w:r>
        <w:t>Лицо, ответственное</w:t>
      </w:r>
      <w:r>
        <w:rPr>
          <w:spacing w:val="67"/>
        </w:rPr>
        <w:t xml:space="preserve"> </w:t>
      </w:r>
      <w:r>
        <w:t>за прием документов,</w:t>
      </w:r>
      <w:r>
        <w:rPr>
          <w:spacing w:val="68"/>
        </w:rPr>
        <w:t xml:space="preserve"> </w:t>
      </w:r>
      <w:r>
        <w:t>должно иметь настольную</w:t>
      </w:r>
      <w:r>
        <w:rPr>
          <w:spacing w:val="67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указанием</w:t>
      </w:r>
      <w:r>
        <w:rPr>
          <w:spacing w:val="33"/>
        </w:rPr>
        <w:t xml:space="preserve"> </w:t>
      </w:r>
      <w:r>
        <w:t>фамилии,</w:t>
      </w:r>
      <w:r>
        <w:rPr>
          <w:spacing w:val="26"/>
        </w:rPr>
        <w:t xml:space="preserve"> </w:t>
      </w:r>
      <w:r>
        <w:t>имени,</w:t>
      </w:r>
      <w:r>
        <w:rPr>
          <w:spacing w:val="16"/>
        </w:rPr>
        <w:t xml:space="preserve"> </w:t>
      </w:r>
      <w:r>
        <w:t>отчества</w:t>
      </w:r>
      <w:r>
        <w:rPr>
          <w:spacing w:val="23"/>
        </w:rPr>
        <w:t xml:space="preserve"> </w:t>
      </w:r>
      <w:r>
        <w:t>(последнее</w:t>
      </w:r>
      <w:r>
        <w:rPr>
          <w:spacing w:val="11"/>
        </w:rPr>
        <w:t xml:space="preserve"> </w:t>
      </w:r>
      <w:r>
        <w:rPr>
          <w:w w:val="90"/>
        </w:rPr>
        <w:t>—</w:t>
      </w:r>
      <w:r>
        <w:rPr>
          <w:spacing w:val="19"/>
          <w:w w:val="9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наличии)</w:t>
      </w:r>
      <w:r>
        <w:rPr>
          <w:spacing w:val="2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должности.</w:t>
      </w:r>
    </w:p>
    <w:p w:rsidR="00267F56" w:rsidRDefault="00267F56" w:rsidP="003642DE">
      <w:pPr>
        <w:pStyle w:val="a0"/>
        <w:ind w:firstLine="709"/>
        <w:jc w:val="both"/>
      </w:pPr>
      <w:r>
        <w:t>При</w:t>
      </w:r>
      <w:r>
        <w:rPr>
          <w:spacing w:val="52"/>
        </w:rPr>
        <w:t xml:space="preserve"> </w:t>
      </w:r>
      <w:r>
        <w:t>предоставлении</w:t>
      </w:r>
      <w:r>
        <w:rPr>
          <w:spacing w:val="25"/>
        </w:rPr>
        <w:t xml:space="preserve"> </w:t>
      </w:r>
      <w:r>
        <w:t>Услуги</w:t>
      </w:r>
      <w:r>
        <w:rPr>
          <w:spacing w:val="58"/>
        </w:rPr>
        <w:t xml:space="preserve"> </w:t>
      </w:r>
      <w:r>
        <w:t>инвалидам</w:t>
      </w:r>
      <w:r>
        <w:rPr>
          <w:spacing w:val="50"/>
        </w:rPr>
        <w:t xml:space="preserve"> </w:t>
      </w:r>
      <w:r>
        <w:t>обеспечиваются: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45"/>
        </w:tabs>
        <w:ind w:left="0" w:firstLine="709"/>
        <w:rPr>
          <w:sz w:val="27"/>
        </w:rPr>
      </w:pPr>
      <w:r>
        <w:rPr>
          <w:sz w:val="27"/>
        </w:rPr>
        <w:t>возможность   беспрепятственного</w:t>
      </w:r>
      <w:r>
        <w:rPr>
          <w:spacing w:val="67"/>
          <w:sz w:val="27"/>
        </w:rPr>
        <w:t xml:space="preserve"> </w:t>
      </w:r>
      <w:r>
        <w:rPr>
          <w:sz w:val="27"/>
        </w:rPr>
        <w:t>доступа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67"/>
          <w:sz w:val="27"/>
        </w:rPr>
        <w:t xml:space="preserve"> </w:t>
      </w:r>
      <w:r>
        <w:rPr>
          <w:sz w:val="27"/>
        </w:rPr>
        <w:t>объекту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(зданию,</w:t>
      </w:r>
      <w:r>
        <w:rPr>
          <w:spacing w:val="67"/>
          <w:sz w:val="27"/>
        </w:rPr>
        <w:t xml:space="preserve"> </w:t>
      </w:r>
      <w:r>
        <w:rPr>
          <w:sz w:val="27"/>
        </w:rPr>
        <w:t>помещению),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6"/>
          <w:sz w:val="27"/>
        </w:rPr>
        <w:t xml:space="preserve"> </w:t>
      </w:r>
      <w:r>
        <w:rPr>
          <w:sz w:val="27"/>
        </w:rPr>
        <w:t>котором</w:t>
      </w:r>
      <w:r>
        <w:rPr>
          <w:spacing w:val="2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Услуга;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45"/>
        </w:tabs>
        <w:ind w:left="0" w:firstLine="709"/>
        <w:rPr>
          <w:sz w:val="27"/>
        </w:rPr>
      </w:pPr>
      <w:r>
        <w:rPr>
          <w:w w:val="105"/>
          <w:sz w:val="27"/>
        </w:rPr>
        <w:t>возможность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самостоятельного передвижения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 территории,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 которой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расположены</w:t>
      </w:r>
      <w:r>
        <w:rPr>
          <w:spacing w:val="67"/>
          <w:sz w:val="27"/>
        </w:rPr>
        <w:t xml:space="preserve"> </w:t>
      </w:r>
      <w:r>
        <w:rPr>
          <w:sz w:val="27"/>
        </w:rPr>
        <w:t>здания</w:t>
      </w:r>
      <w:r>
        <w:rPr>
          <w:spacing w:val="68"/>
          <w:sz w:val="27"/>
        </w:rPr>
        <w:t xml:space="preserve"> </w:t>
      </w:r>
      <w:r>
        <w:rPr>
          <w:sz w:val="27"/>
        </w:rPr>
        <w:t>и помещения,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а также входа</w:t>
      </w:r>
      <w:r>
        <w:rPr>
          <w:spacing w:val="1"/>
          <w:sz w:val="27"/>
        </w:rPr>
        <w:t xml:space="preserve"> </w:t>
      </w:r>
      <w:r>
        <w:rPr>
          <w:sz w:val="27"/>
        </w:rPr>
        <w:t>в такие объекты и выхода из них, посадки в транспортное</w:t>
      </w:r>
      <w:r>
        <w:rPr>
          <w:spacing w:val="67"/>
          <w:sz w:val="27"/>
        </w:rPr>
        <w:t xml:space="preserve"> </w:t>
      </w:r>
      <w:r>
        <w:rPr>
          <w:sz w:val="27"/>
        </w:rPr>
        <w:t>средство и высадки</w:t>
      </w:r>
      <w:r>
        <w:rPr>
          <w:spacing w:val="68"/>
          <w:sz w:val="27"/>
        </w:rPr>
        <w:t xml:space="preserve"> </w:t>
      </w:r>
      <w:r>
        <w:rPr>
          <w:sz w:val="27"/>
        </w:rPr>
        <w:t>из него,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числе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использование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кресла-коляски;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42"/>
        </w:tabs>
        <w:ind w:left="0" w:firstLine="709"/>
        <w:rPr>
          <w:sz w:val="27"/>
        </w:rPr>
      </w:pPr>
      <w:r>
        <w:rPr>
          <w:sz w:val="27"/>
        </w:rPr>
        <w:t>сопровождение</w:t>
      </w:r>
      <w:r>
        <w:rPr>
          <w:spacing w:val="67"/>
          <w:sz w:val="27"/>
        </w:rPr>
        <w:t xml:space="preserve"> </w:t>
      </w:r>
      <w:r>
        <w:rPr>
          <w:sz w:val="27"/>
        </w:rPr>
        <w:t>инвалидов,</w:t>
      </w:r>
      <w:r>
        <w:rPr>
          <w:spacing w:val="68"/>
          <w:sz w:val="27"/>
        </w:rPr>
        <w:t xml:space="preserve"> </w:t>
      </w:r>
      <w:r>
        <w:rPr>
          <w:sz w:val="27"/>
        </w:rPr>
        <w:t>имеющих</w:t>
      </w:r>
      <w:r>
        <w:rPr>
          <w:spacing w:val="67"/>
          <w:sz w:val="27"/>
        </w:rPr>
        <w:t xml:space="preserve"> </w:t>
      </w:r>
      <w:r>
        <w:rPr>
          <w:sz w:val="27"/>
        </w:rPr>
        <w:t>стойкие</w:t>
      </w:r>
      <w:r>
        <w:rPr>
          <w:spacing w:val="68"/>
          <w:sz w:val="27"/>
        </w:rPr>
        <w:t xml:space="preserve"> </w:t>
      </w:r>
      <w:r>
        <w:rPr>
          <w:sz w:val="27"/>
        </w:rPr>
        <w:t>расстройства</w:t>
      </w:r>
      <w:r>
        <w:rPr>
          <w:spacing w:val="67"/>
          <w:sz w:val="27"/>
        </w:rPr>
        <w:t xml:space="preserve"> </w:t>
      </w:r>
      <w:r>
        <w:rPr>
          <w:sz w:val="27"/>
        </w:rPr>
        <w:t>функции</w:t>
      </w:r>
      <w:r>
        <w:rPr>
          <w:spacing w:val="68"/>
          <w:sz w:val="27"/>
        </w:rPr>
        <w:t xml:space="preserve"> </w:t>
      </w:r>
      <w:r>
        <w:rPr>
          <w:sz w:val="27"/>
        </w:rPr>
        <w:t>зрения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самостоятельного</w:t>
      </w:r>
      <w:r>
        <w:rPr>
          <w:spacing w:val="4"/>
          <w:sz w:val="27"/>
        </w:rPr>
        <w:t xml:space="preserve"> </w:t>
      </w:r>
      <w:r>
        <w:rPr>
          <w:sz w:val="27"/>
        </w:rPr>
        <w:t>передвижения;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46"/>
        </w:tabs>
        <w:ind w:left="0" w:firstLine="709"/>
        <w:rPr>
          <w:sz w:val="27"/>
        </w:rPr>
      </w:pPr>
      <w:r>
        <w:rPr>
          <w:w w:val="105"/>
          <w:sz w:val="27"/>
        </w:rPr>
        <w:t>надлежащее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размещение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оборудования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носителей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необходимых  для обеспечения  беспрепятственного доступа инвалидов  к зданиям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 помещениям,</w:t>
      </w:r>
      <w:r>
        <w:rPr>
          <w:spacing w:val="67"/>
          <w:sz w:val="27"/>
        </w:rPr>
        <w:t xml:space="preserve"> </w:t>
      </w:r>
      <w:r>
        <w:rPr>
          <w:sz w:val="27"/>
        </w:rPr>
        <w:t>в которых</w:t>
      </w:r>
      <w:r>
        <w:rPr>
          <w:spacing w:val="68"/>
          <w:sz w:val="27"/>
        </w:rPr>
        <w:t xml:space="preserve"> </w:t>
      </w:r>
      <w:r>
        <w:rPr>
          <w:sz w:val="27"/>
        </w:rPr>
        <w:t>предоставляется Услуга, и к Услуге с учетом ограничений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их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жизнедеятельности;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34"/>
        </w:tabs>
        <w:ind w:left="0" w:firstLine="709"/>
        <w:rPr>
          <w:sz w:val="27"/>
        </w:rPr>
      </w:pPr>
      <w:r>
        <w:rPr>
          <w:w w:val="105"/>
          <w:sz w:val="27"/>
        </w:rPr>
        <w:t>дублирование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необходимой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инвалидов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звуковой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зрительной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информации, а также надписей, знаков и иной текстовой и графической информации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знаками,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выполненными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рельефно-точечным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шрифтом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Брайля;</w:t>
      </w:r>
    </w:p>
    <w:p w:rsidR="00267F56" w:rsidRPr="00E93425" w:rsidRDefault="00267F56" w:rsidP="003F260E">
      <w:pPr>
        <w:pStyle w:val="ad"/>
        <w:widowControl/>
        <w:numPr>
          <w:ilvl w:val="0"/>
          <w:numId w:val="16"/>
        </w:numPr>
        <w:tabs>
          <w:tab w:val="left" w:pos="1041"/>
        </w:tabs>
        <w:autoSpaceDE/>
        <w:autoSpaceDN/>
        <w:ind w:left="0" w:firstLine="709"/>
        <w:rPr>
          <w:sz w:val="18"/>
        </w:rPr>
      </w:pPr>
      <w:r w:rsidRPr="00E93425">
        <w:rPr>
          <w:sz w:val="27"/>
        </w:rPr>
        <w:t>допуск</w:t>
      </w:r>
      <w:r w:rsidRPr="00E93425">
        <w:rPr>
          <w:spacing w:val="66"/>
          <w:sz w:val="27"/>
        </w:rPr>
        <w:t xml:space="preserve"> </w:t>
      </w:r>
      <w:r w:rsidRPr="00E93425">
        <w:rPr>
          <w:sz w:val="27"/>
        </w:rPr>
        <w:t>сурдопереводчика</w:t>
      </w:r>
      <w:r w:rsidRPr="00E93425">
        <w:rPr>
          <w:spacing w:val="47"/>
          <w:sz w:val="27"/>
        </w:rPr>
        <w:t xml:space="preserve"> </w:t>
      </w:r>
      <w:r w:rsidRPr="00E93425">
        <w:rPr>
          <w:sz w:val="27"/>
        </w:rPr>
        <w:t>и</w:t>
      </w:r>
      <w:r w:rsidRPr="00E93425">
        <w:rPr>
          <w:spacing w:val="52"/>
          <w:sz w:val="27"/>
        </w:rPr>
        <w:t xml:space="preserve"> </w:t>
      </w:r>
      <w:r w:rsidRPr="00E93425">
        <w:rPr>
          <w:sz w:val="27"/>
        </w:rPr>
        <w:t>тифлосурдопереводчика;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70"/>
        </w:tabs>
        <w:ind w:left="0" w:firstLine="709"/>
        <w:rPr>
          <w:sz w:val="27"/>
        </w:rPr>
      </w:pPr>
      <w:r>
        <w:rPr>
          <w:sz w:val="27"/>
        </w:rPr>
        <w:t xml:space="preserve">допуск  </w:t>
      </w:r>
      <w:r>
        <w:rPr>
          <w:spacing w:val="1"/>
          <w:sz w:val="27"/>
        </w:rPr>
        <w:t xml:space="preserve"> </w:t>
      </w:r>
      <w:r>
        <w:rPr>
          <w:sz w:val="27"/>
        </w:rPr>
        <w:t>собаки-проводника    при    наличии    документа,    подтверждающего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ее</w:t>
      </w:r>
      <w:r>
        <w:rPr>
          <w:spacing w:val="1"/>
          <w:sz w:val="27"/>
        </w:rPr>
        <w:t xml:space="preserve"> </w:t>
      </w:r>
      <w:r>
        <w:rPr>
          <w:sz w:val="27"/>
        </w:rPr>
        <w:t>специальное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обучение,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объекты</w:t>
      </w:r>
      <w:r>
        <w:rPr>
          <w:spacing w:val="68"/>
          <w:sz w:val="27"/>
        </w:rPr>
        <w:t xml:space="preserve"> </w:t>
      </w:r>
      <w:r>
        <w:rPr>
          <w:sz w:val="27"/>
        </w:rPr>
        <w:t>(здания,</w:t>
      </w:r>
      <w:r>
        <w:rPr>
          <w:spacing w:val="68"/>
          <w:sz w:val="27"/>
        </w:rPr>
        <w:t xml:space="preserve"> </w:t>
      </w:r>
      <w:r>
        <w:rPr>
          <w:sz w:val="27"/>
        </w:rPr>
        <w:t>помещения),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-1"/>
          <w:sz w:val="27"/>
        </w:rPr>
        <w:t xml:space="preserve"> </w:t>
      </w:r>
      <w:r>
        <w:rPr>
          <w:sz w:val="27"/>
        </w:rPr>
        <w:t>Услуга;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64"/>
        </w:tabs>
        <w:ind w:left="0" w:firstLine="709"/>
        <w:rPr>
          <w:sz w:val="27"/>
        </w:rPr>
      </w:pPr>
      <w:r>
        <w:rPr>
          <w:sz w:val="27"/>
        </w:rPr>
        <w:t>оказание инвалидам помощи в преодолении барьеров, мешающих получению</w:t>
      </w:r>
      <w:r>
        <w:rPr>
          <w:spacing w:val="1"/>
          <w:sz w:val="27"/>
        </w:rPr>
        <w:t xml:space="preserve"> </w:t>
      </w:r>
      <w:r>
        <w:rPr>
          <w:sz w:val="27"/>
        </w:rPr>
        <w:t>ими</w:t>
      </w:r>
      <w:r>
        <w:rPr>
          <w:spacing w:val="8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21"/>
          <w:sz w:val="27"/>
        </w:rPr>
        <w:t xml:space="preserve"> </w:t>
      </w:r>
      <w:r>
        <w:rPr>
          <w:sz w:val="27"/>
        </w:rPr>
        <w:t>наравне</w:t>
      </w:r>
      <w:r>
        <w:rPr>
          <w:spacing w:val="9"/>
          <w:sz w:val="27"/>
        </w:rPr>
        <w:t xml:space="preserve"> </w:t>
      </w:r>
      <w:r>
        <w:rPr>
          <w:sz w:val="27"/>
        </w:rPr>
        <w:t>с</w:t>
      </w:r>
      <w:r>
        <w:rPr>
          <w:spacing w:val="2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26"/>
          <w:sz w:val="27"/>
        </w:rPr>
        <w:t xml:space="preserve"> </w:t>
      </w:r>
      <w:r>
        <w:rPr>
          <w:sz w:val="27"/>
        </w:rPr>
        <w:t>лицами.</w:t>
      </w:r>
    </w:p>
    <w:p w:rsidR="00267F56" w:rsidRDefault="00267F56" w:rsidP="003642DE">
      <w:pPr>
        <w:pStyle w:val="a0"/>
        <w:ind w:firstLine="709"/>
        <w:jc w:val="both"/>
        <w:rPr>
          <w:sz w:val="35"/>
        </w:rPr>
      </w:pPr>
    </w:p>
    <w:p w:rsidR="00267F56" w:rsidRDefault="00267F56" w:rsidP="003642DE">
      <w:pPr>
        <w:pStyle w:val="2"/>
        <w:ind w:left="0" w:right="0" w:firstLine="709"/>
        <w:jc w:val="both"/>
      </w:pPr>
      <w:r>
        <w:t>Показатели</w:t>
      </w:r>
      <w:r>
        <w:rPr>
          <w:spacing w:val="34"/>
        </w:rPr>
        <w:t xml:space="preserve"> </w:t>
      </w:r>
      <w:r>
        <w:t>доступности</w:t>
      </w:r>
      <w:r>
        <w:rPr>
          <w:spacing w:val="4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муниципальной</w:t>
      </w:r>
      <w:r>
        <w:rPr>
          <w:spacing w:val="60"/>
        </w:rPr>
        <w:t xml:space="preserve"> </w:t>
      </w:r>
      <w:r>
        <w:t>услуги</w:t>
      </w:r>
    </w:p>
    <w:p w:rsidR="00267F56" w:rsidRDefault="00267F56" w:rsidP="003642DE">
      <w:pPr>
        <w:pStyle w:val="a0"/>
        <w:ind w:firstLine="709"/>
        <w:jc w:val="both"/>
        <w:rPr>
          <w:b/>
          <w:sz w:val="35"/>
        </w:rPr>
      </w:pP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525"/>
        </w:tabs>
        <w:ind w:left="0" w:firstLine="709"/>
        <w:rPr>
          <w:sz w:val="27"/>
        </w:rPr>
      </w:pPr>
      <w:r>
        <w:rPr>
          <w:sz w:val="27"/>
        </w:rPr>
        <w:t>Основными</w:t>
      </w:r>
      <w:r>
        <w:rPr>
          <w:spacing w:val="44"/>
          <w:sz w:val="27"/>
        </w:rPr>
        <w:t xml:space="preserve"> </w:t>
      </w:r>
      <w:r>
        <w:rPr>
          <w:sz w:val="27"/>
        </w:rPr>
        <w:t>показателями</w:t>
      </w:r>
      <w:r>
        <w:rPr>
          <w:spacing w:val="62"/>
          <w:sz w:val="27"/>
        </w:rPr>
        <w:t xml:space="preserve"> </w:t>
      </w:r>
      <w:r>
        <w:rPr>
          <w:sz w:val="27"/>
        </w:rPr>
        <w:t>доступности</w:t>
      </w:r>
      <w:r>
        <w:rPr>
          <w:spacing w:val="62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9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1"/>
          <w:sz w:val="27"/>
        </w:rPr>
        <w:t xml:space="preserve"> </w:t>
      </w:r>
      <w:r>
        <w:rPr>
          <w:sz w:val="27"/>
        </w:rPr>
        <w:t>являются: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60"/>
        </w:tabs>
        <w:ind w:left="0" w:firstLine="709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понятной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порядке,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сроках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ходе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информационно-телекоммуникационных сетях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общего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пользования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числе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сети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«Интернет»),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средствах массовой информации;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60"/>
        </w:tabs>
        <w:ind w:left="0" w:firstLine="709"/>
        <w:rPr>
          <w:sz w:val="27"/>
        </w:rPr>
      </w:pPr>
      <w:r>
        <w:rPr>
          <w:sz w:val="27"/>
        </w:rPr>
        <w:t>возможность</w:t>
      </w:r>
      <w:r>
        <w:rPr>
          <w:spacing w:val="35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96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98"/>
          <w:sz w:val="27"/>
        </w:rPr>
        <w:t xml:space="preserve"> </w:t>
      </w:r>
      <w:r>
        <w:rPr>
          <w:sz w:val="27"/>
        </w:rPr>
        <w:t>уведомлений</w:t>
      </w:r>
      <w:r>
        <w:rPr>
          <w:spacing w:val="110"/>
          <w:sz w:val="27"/>
        </w:rPr>
        <w:t xml:space="preserve"> </w:t>
      </w:r>
      <w:r>
        <w:rPr>
          <w:sz w:val="27"/>
        </w:rPr>
        <w:t>о</w:t>
      </w:r>
      <w:r>
        <w:rPr>
          <w:spacing w:val="83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62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-66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помощью</w:t>
      </w:r>
      <w:r>
        <w:rPr>
          <w:spacing w:val="29"/>
          <w:sz w:val="27"/>
        </w:rPr>
        <w:t xml:space="preserve"> </w:t>
      </w:r>
      <w:r>
        <w:rPr>
          <w:sz w:val="27"/>
        </w:rPr>
        <w:t>ЕПГУ</w:t>
      </w:r>
      <w:r>
        <w:rPr>
          <w:spacing w:val="18"/>
          <w:sz w:val="27"/>
        </w:rPr>
        <w:t xml:space="preserve"> </w:t>
      </w:r>
      <w:r>
        <w:rPr>
          <w:sz w:val="27"/>
        </w:rPr>
        <w:t>или</w:t>
      </w:r>
      <w:r>
        <w:rPr>
          <w:spacing w:val="16"/>
          <w:sz w:val="27"/>
        </w:rPr>
        <w:t xml:space="preserve"> </w:t>
      </w:r>
      <w:r>
        <w:rPr>
          <w:sz w:val="27"/>
        </w:rPr>
        <w:t>регионального</w:t>
      </w:r>
      <w:r>
        <w:rPr>
          <w:spacing w:val="53"/>
          <w:sz w:val="27"/>
        </w:rPr>
        <w:t xml:space="preserve"> </w:t>
      </w:r>
      <w:r>
        <w:rPr>
          <w:sz w:val="27"/>
        </w:rPr>
        <w:t>портала;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60"/>
        </w:tabs>
        <w:ind w:left="0" w:firstLine="709"/>
        <w:rPr>
          <w:sz w:val="27"/>
        </w:rPr>
      </w:pPr>
      <w:r>
        <w:rPr>
          <w:w w:val="105"/>
          <w:sz w:val="27"/>
        </w:rPr>
        <w:t>возможность получения информации о ходе предоставления Услуги, в том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числе</w:t>
      </w:r>
      <w:r>
        <w:rPr>
          <w:spacing w:val="4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с</w:t>
      </w:r>
      <w:r>
        <w:rPr>
          <w:spacing w:val="-6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использованием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информационно-коммуникационных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технологий.</w:t>
      </w: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517"/>
        </w:tabs>
        <w:ind w:left="0" w:firstLine="709"/>
        <w:rPr>
          <w:sz w:val="27"/>
        </w:rPr>
      </w:pPr>
      <w:r>
        <w:rPr>
          <w:sz w:val="27"/>
        </w:rPr>
        <w:t>Основными</w:t>
      </w:r>
      <w:r>
        <w:rPr>
          <w:spacing w:val="53"/>
          <w:sz w:val="27"/>
        </w:rPr>
        <w:t xml:space="preserve"> </w:t>
      </w:r>
      <w:r>
        <w:rPr>
          <w:sz w:val="27"/>
        </w:rPr>
        <w:t>показателями</w:t>
      </w:r>
      <w:r>
        <w:rPr>
          <w:spacing w:val="56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38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42"/>
          <w:sz w:val="27"/>
        </w:rPr>
        <w:t xml:space="preserve"> </w:t>
      </w:r>
      <w:r>
        <w:rPr>
          <w:sz w:val="27"/>
        </w:rPr>
        <w:t>являются: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49"/>
        </w:tabs>
        <w:ind w:left="0" w:firstLine="709"/>
        <w:rPr>
          <w:sz w:val="27"/>
        </w:rPr>
      </w:pPr>
      <w:r>
        <w:rPr>
          <w:w w:val="105"/>
          <w:sz w:val="27"/>
        </w:rPr>
        <w:t>своевременность  предоставления  Услуги  в  соответствии  со  стандартом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предоставления,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определенным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настоящим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Регламентом;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46"/>
        </w:tabs>
        <w:ind w:left="0" w:firstLine="709"/>
        <w:rPr>
          <w:sz w:val="27"/>
        </w:rPr>
      </w:pPr>
      <w:r>
        <w:rPr>
          <w:sz w:val="27"/>
        </w:rPr>
        <w:t>минимально возможное количество  взаимодействий гражданина</w:t>
      </w:r>
      <w:r>
        <w:rPr>
          <w:spacing w:val="-65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должностными</w:t>
      </w:r>
      <w:r>
        <w:rPr>
          <w:spacing w:val="49"/>
          <w:sz w:val="27"/>
        </w:rPr>
        <w:t xml:space="preserve"> </w:t>
      </w:r>
      <w:r>
        <w:rPr>
          <w:sz w:val="27"/>
        </w:rPr>
        <w:t>лицами,</w:t>
      </w:r>
      <w:r>
        <w:rPr>
          <w:spacing w:val="22"/>
          <w:sz w:val="27"/>
        </w:rPr>
        <w:t xml:space="preserve"> </w:t>
      </w:r>
      <w:r>
        <w:rPr>
          <w:sz w:val="27"/>
        </w:rPr>
        <w:t>участвующими</w:t>
      </w:r>
      <w:r>
        <w:rPr>
          <w:spacing w:val="39"/>
          <w:sz w:val="27"/>
        </w:rPr>
        <w:t xml:space="preserve"> </w:t>
      </w:r>
      <w:r>
        <w:rPr>
          <w:sz w:val="27"/>
        </w:rPr>
        <w:t>в</w:t>
      </w:r>
      <w:r>
        <w:rPr>
          <w:spacing w:val="9"/>
          <w:sz w:val="27"/>
        </w:rPr>
        <w:t xml:space="preserve"> </w:t>
      </w:r>
      <w:r>
        <w:rPr>
          <w:sz w:val="27"/>
        </w:rPr>
        <w:t>предоставлении Услуги;</w:t>
      </w:r>
    </w:p>
    <w:p w:rsidR="00267F56" w:rsidRDefault="003A308B" w:rsidP="003F260E">
      <w:pPr>
        <w:pStyle w:val="ad"/>
        <w:numPr>
          <w:ilvl w:val="0"/>
          <w:numId w:val="16"/>
        </w:numPr>
        <w:tabs>
          <w:tab w:val="left" w:pos="1049"/>
        </w:tabs>
        <w:ind w:left="0" w:firstLine="709"/>
        <w:rPr>
          <w:sz w:val="27"/>
        </w:rPr>
      </w:pPr>
      <w:r>
        <w:rPr>
          <w:sz w:val="27"/>
        </w:rPr>
        <w:t xml:space="preserve">отсутствие обоснованных жалоб на действия </w:t>
      </w:r>
      <w:r w:rsidR="00267F56">
        <w:rPr>
          <w:sz w:val="27"/>
        </w:rPr>
        <w:t>(бездействие) сотрудников</w:t>
      </w:r>
      <w:r w:rsidR="00267F56">
        <w:rPr>
          <w:spacing w:val="-65"/>
          <w:sz w:val="27"/>
        </w:rPr>
        <w:t xml:space="preserve"> </w:t>
      </w:r>
      <w:r w:rsidR="00267F56">
        <w:rPr>
          <w:sz w:val="27"/>
        </w:rPr>
        <w:t>и</w:t>
      </w:r>
      <w:r w:rsidR="00267F56">
        <w:rPr>
          <w:spacing w:val="12"/>
          <w:sz w:val="27"/>
        </w:rPr>
        <w:t xml:space="preserve"> </w:t>
      </w:r>
      <w:r w:rsidR="00267F56">
        <w:rPr>
          <w:sz w:val="27"/>
        </w:rPr>
        <w:t>их</w:t>
      </w:r>
      <w:r w:rsidR="00267F56">
        <w:rPr>
          <w:spacing w:val="18"/>
          <w:sz w:val="27"/>
        </w:rPr>
        <w:t xml:space="preserve"> </w:t>
      </w:r>
      <w:r w:rsidR="00267F56">
        <w:rPr>
          <w:sz w:val="27"/>
        </w:rPr>
        <w:t>некорректное</w:t>
      </w:r>
      <w:r w:rsidR="00267F56">
        <w:rPr>
          <w:spacing w:val="30"/>
          <w:sz w:val="27"/>
        </w:rPr>
        <w:t xml:space="preserve"> </w:t>
      </w:r>
      <w:r w:rsidR="00267F56">
        <w:rPr>
          <w:sz w:val="27"/>
        </w:rPr>
        <w:t>(невнимательное)</w:t>
      </w:r>
      <w:r w:rsidR="00267F56">
        <w:rPr>
          <w:spacing w:val="5"/>
          <w:sz w:val="27"/>
        </w:rPr>
        <w:t xml:space="preserve"> </w:t>
      </w:r>
      <w:r w:rsidR="00267F56">
        <w:rPr>
          <w:sz w:val="27"/>
        </w:rPr>
        <w:t>отношение</w:t>
      </w:r>
      <w:r w:rsidR="00267F56">
        <w:rPr>
          <w:spacing w:val="26"/>
          <w:sz w:val="27"/>
        </w:rPr>
        <w:t xml:space="preserve"> </w:t>
      </w:r>
      <w:r w:rsidR="00267F56">
        <w:rPr>
          <w:sz w:val="27"/>
        </w:rPr>
        <w:t>к</w:t>
      </w:r>
      <w:r w:rsidR="00267F56">
        <w:rPr>
          <w:spacing w:val="9"/>
          <w:sz w:val="27"/>
        </w:rPr>
        <w:t xml:space="preserve"> </w:t>
      </w:r>
      <w:r w:rsidR="00267F56">
        <w:rPr>
          <w:sz w:val="27"/>
        </w:rPr>
        <w:t>Заявителям;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42"/>
        </w:tabs>
        <w:ind w:left="0" w:firstLine="709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42"/>
        </w:tabs>
        <w:ind w:left="0" w:firstLine="709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оспаривании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решений,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центра,</w:t>
      </w:r>
      <w:r>
        <w:rPr>
          <w:spacing w:val="1"/>
          <w:sz w:val="27"/>
        </w:rPr>
        <w:t xml:space="preserve"> </w:t>
      </w:r>
      <w:r>
        <w:rPr>
          <w:sz w:val="27"/>
        </w:rPr>
        <w:t>его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работников,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принимаемых</w:t>
      </w:r>
      <w:r>
        <w:rPr>
          <w:spacing w:val="1"/>
          <w:sz w:val="27"/>
        </w:rPr>
        <w:t xml:space="preserve"> </w:t>
      </w:r>
      <w:r>
        <w:rPr>
          <w:sz w:val="27"/>
        </w:rPr>
        <w:t>(совершенных)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итогам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вынесены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</w:t>
      </w:r>
      <w:r>
        <w:rPr>
          <w:spacing w:val="1"/>
          <w:sz w:val="27"/>
        </w:rPr>
        <w:t xml:space="preserve"> </w:t>
      </w:r>
      <w:r>
        <w:rPr>
          <w:sz w:val="27"/>
        </w:rPr>
        <w:t>(частичном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удовлетворении)</w:t>
      </w:r>
      <w:r>
        <w:rPr>
          <w:spacing w:val="9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37"/>
          <w:sz w:val="27"/>
        </w:rPr>
        <w:t xml:space="preserve"> </w:t>
      </w:r>
      <w:r>
        <w:rPr>
          <w:sz w:val="27"/>
        </w:rPr>
        <w:t>Заявителей.</w:t>
      </w:r>
    </w:p>
    <w:p w:rsidR="00267F56" w:rsidRDefault="00267F56" w:rsidP="003642DE">
      <w:pPr>
        <w:pStyle w:val="a0"/>
        <w:ind w:firstLine="709"/>
        <w:jc w:val="both"/>
        <w:rPr>
          <w:sz w:val="32"/>
        </w:rPr>
      </w:pPr>
    </w:p>
    <w:p w:rsidR="00267F56" w:rsidRDefault="00267F56" w:rsidP="003642DE">
      <w:pPr>
        <w:pStyle w:val="2"/>
        <w:ind w:left="0" w:right="0" w:firstLine="709"/>
        <w:jc w:val="both"/>
      </w:pPr>
      <w:r>
        <w:lastRenderedPageBreak/>
        <w:t>Иные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w w:val="105"/>
        </w:rPr>
        <w:t>муниципальной услуги в многофункциональных центрах, особенности</w:t>
      </w:r>
      <w:r>
        <w:rPr>
          <w:spacing w:val="1"/>
          <w:w w:val="105"/>
        </w:rPr>
        <w:t xml:space="preserve"> </w:t>
      </w:r>
      <w:r>
        <w:t>предоставления муниципальной</w:t>
      </w:r>
      <w:r>
        <w:rPr>
          <w:spacing w:val="67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экстерриториальному</w:t>
      </w:r>
      <w:r>
        <w:rPr>
          <w:spacing w:val="68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особенности</w:t>
      </w:r>
      <w:r>
        <w:rPr>
          <w:b w:val="0"/>
          <w:spacing w:val="7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5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</w:t>
      </w:r>
    </w:p>
    <w:p w:rsidR="00267F56" w:rsidRDefault="00267F56" w:rsidP="003642DE">
      <w:pPr>
        <w:pStyle w:val="a0"/>
        <w:ind w:firstLine="709"/>
        <w:jc w:val="both"/>
        <w:rPr>
          <w:b/>
          <w:sz w:val="30"/>
        </w:rPr>
      </w:pPr>
    </w:p>
    <w:p w:rsidR="00267F56" w:rsidRPr="00E93425" w:rsidRDefault="00267F56" w:rsidP="003F260E">
      <w:pPr>
        <w:pStyle w:val="ad"/>
        <w:numPr>
          <w:ilvl w:val="1"/>
          <w:numId w:val="8"/>
        </w:numPr>
        <w:tabs>
          <w:tab w:val="left" w:pos="1507"/>
        </w:tabs>
        <w:ind w:left="0" w:firstLine="709"/>
        <w:rPr>
          <w:sz w:val="17"/>
        </w:rPr>
      </w:pPr>
      <w:r w:rsidRPr="00E93425">
        <w:rPr>
          <w:w w:val="105"/>
          <w:sz w:val="27"/>
        </w:rPr>
        <w:t>Предоставление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Услуги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по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экстерриториальному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принципу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осуществляется в части обеспечения возможности подачи заявлений и получения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результата  предоставления  Услуги  посредством  ЕПГУ,  регионального   портала</w:t>
      </w:r>
      <w:r w:rsidRPr="00E93425">
        <w:rPr>
          <w:spacing w:val="1"/>
          <w:w w:val="105"/>
          <w:sz w:val="27"/>
        </w:rPr>
        <w:t xml:space="preserve"> </w:t>
      </w:r>
      <w:r w:rsidRPr="00E93425">
        <w:rPr>
          <w:w w:val="105"/>
          <w:sz w:val="27"/>
        </w:rPr>
        <w:t>и</w:t>
      </w:r>
      <w:r w:rsidRPr="00E93425">
        <w:rPr>
          <w:spacing w:val="-2"/>
          <w:w w:val="105"/>
          <w:sz w:val="27"/>
        </w:rPr>
        <w:t xml:space="preserve"> </w:t>
      </w:r>
      <w:r w:rsidRPr="00E93425">
        <w:rPr>
          <w:w w:val="105"/>
          <w:sz w:val="27"/>
        </w:rPr>
        <w:t>портала</w:t>
      </w:r>
      <w:r w:rsidRPr="00E93425">
        <w:rPr>
          <w:spacing w:val="13"/>
          <w:w w:val="105"/>
          <w:sz w:val="27"/>
        </w:rPr>
        <w:t xml:space="preserve"> </w:t>
      </w:r>
      <w:r w:rsidRPr="00E93425">
        <w:rPr>
          <w:w w:val="105"/>
          <w:sz w:val="27"/>
        </w:rPr>
        <w:t>ФИАС.</w:t>
      </w: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557"/>
        </w:tabs>
        <w:ind w:left="0" w:firstLine="709"/>
        <w:rPr>
          <w:sz w:val="27"/>
        </w:rPr>
      </w:pPr>
      <w:r>
        <w:rPr>
          <w:w w:val="105"/>
          <w:sz w:val="27"/>
        </w:rPr>
        <w:t>Заявителям    обеспечивается   возможность   представления   заявления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прилагаемых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документов,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а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также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получения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результата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электронной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форме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(в форме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электронных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документов).</w:t>
      </w:r>
    </w:p>
    <w:p w:rsidR="00267F56" w:rsidRDefault="00267F56" w:rsidP="003F260E">
      <w:pPr>
        <w:pStyle w:val="ad"/>
        <w:numPr>
          <w:ilvl w:val="1"/>
          <w:numId w:val="8"/>
        </w:numPr>
        <w:tabs>
          <w:tab w:val="left" w:pos="1548"/>
        </w:tabs>
        <w:ind w:left="0" w:firstLine="709"/>
        <w:rPr>
          <w:sz w:val="27"/>
        </w:rPr>
      </w:pPr>
      <w:r>
        <w:rPr>
          <w:sz w:val="27"/>
        </w:rPr>
        <w:t>Электронные</w:t>
      </w:r>
      <w:r>
        <w:rPr>
          <w:spacing w:val="67"/>
          <w:sz w:val="27"/>
        </w:rPr>
        <w:t xml:space="preserve"> </w:t>
      </w:r>
      <w:r>
        <w:rPr>
          <w:sz w:val="27"/>
        </w:rPr>
        <w:t>документы представляются в следующих форматах:</w:t>
      </w:r>
      <w:r>
        <w:rPr>
          <w:spacing w:val="1"/>
          <w:sz w:val="27"/>
        </w:rPr>
        <w:t xml:space="preserve"> </w:t>
      </w:r>
      <w:r>
        <w:rPr>
          <w:sz w:val="27"/>
        </w:rPr>
        <w:t>а)</w:t>
      </w:r>
      <w:r>
        <w:rPr>
          <w:spacing w:val="9"/>
          <w:sz w:val="27"/>
        </w:rPr>
        <w:t xml:space="preserve"> </w:t>
      </w:r>
      <w:proofErr w:type="spellStart"/>
      <w:r>
        <w:rPr>
          <w:sz w:val="27"/>
        </w:rPr>
        <w:t>xml</w:t>
      </w:r>
      <w:proofErr w:type="spellEnd"/>
      <w:r>
        <w:rPr>
          <w:spacing w:val="13"/>
          <w:sz w:val="27"/>
        </w:rPr>
        <w:t xml:space="preserve"> </w:t>
      </w:r>
      <w:r>
        <w:rPr>
          <w:sz w:val="27"/>
        </w:rPr>
        <w:t>-</w:t>
      </w:r>
      <w:r>
        <w:rPr>
          <w:spacing w:val="8"/>
          <w:sz w:val="27"/>
        </w:rPr>
        <w:t xml:space="preserve"> </w:t>
      </w:r>
      <w:r>
        <w:rPr>
          <w:sz w:val="27"/>
        </w:rPr>
        <w:t>для</w:t>
      </w:r>
      <w:r>
        <w:rPr>
          <w:spacing w:val="12"/>
          <w:sz w:val="27"/>
        </w:rPr>
        <w:t xml:space="preserve"> </w:t>
      </w:r>
      <w:r>
        <w:rPr>
          <w:sz w:val="27"/>
        </w:rPr>
        <w:t>формализованных</w:t>
      </w:r>
      <w:r>
        <w:rPr>
          <w:spacing w:val="-2"/>
          <w:sz w:val="27"/>
        </w:rPr>
        <w:t xml:space="preserve"> </w:t>
      </w:r>
      <w:r>
        <w:rPr>
          <w:sz w:val="27"/>
        </w:rPr>
        <w:t>документов;</w:t>
      </w:r>
    </w:p>
    <w:p w:rsidR="00267F56" w:rsidRDefault="00267F56" w:rsidP="003642DE">
      <w:pPr>
        <w:pStyle w:val="a0"/>
        <w:ind w:firstLine="709"/>
        <w:jc w:val="both"/>
        <w:rPr>
          <w:sz w:val="28"/>
        </w:rPr>
      </w:pPr>
      <w:r>
        <w:t xml:space="preserve">б) </w:t>
      </w:r>
      <w:proofErr w:type="spellStart"/>
      <w:r>
        <w:t>doc</w:t>
      </w:r>
      <w:proofErr w:type="spellEnd"/>
      <w:r>
        <w:t>, docx, odt - для документов</w:t>
      </w:r>
      <w:r>
        <w:rPr>
          <w:spacing w:val="1"/>
        </w:rPr>
        <w:t xml:space="preserve"> </w:t>
      </w:r>
      <w:r>
        <w:t>с текстовым содержанием,</w:t>
      </w:r>
      <w:r>
        <w:rPr>
          <w:spacing w:val="1"/>
        </w:rPr>
        <w:t xml:space="preserve"> </w:t>
      </w:r>
      <w:r>
        <w:t>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rPr>
          <w:sz w:val="28"/>
        </w:rPr>
        <w:t>пункта);</w:t>
      </w:r>
    </w:p>
    <w:p w:rsidR="00267F56" w:rsidRDefault="00267F56" w:rsidP="003642DE">
      <w:pPr>
        <w:pStyle w:val="a0"/>
        <w:ind w:firstLine="709"/>
        <w:jc w:val="both"/>
      </w:pPr>
      <w:r>
        <w:t>в)</w:t>
      </w:r>
      <w:r>
        <w:rPr>
          <w:spacing w:val="8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ods</w:t>
      </w:r>
      <w:proofErr w:type="spellEnd"/>
      <w:r>
        <w:rPr>
          <w:spacing w:val="23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содержащих</w:t>
      </w:r>
      <w:r>
        <w:rPr>
          <w:spacing w:val="44"/>
        </w:rPr>
        <w:t xml:space="preserve"> </w:t>
      </w:r>
      <w:r>
        <w:t>расчеты;</w:t>
      </w:r>
    </w:p>
    <w:p w:rsidR="00267F56" w:rsidRDefault="00267F56" w:rsidP="003642DE">
      <w:pPr>
        <w:pStyle w:val="a0"/>
        <w:ind w:firstLine="709"/>
        <w:jc w:val="both"/>
      </w:pPr>
      <w:r>
        <w:t>г)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68"/>
        </w:rPr>
        <w:t xml:space="preserve"> </w:t>
      </w:r>
      <w:r>
        <w:t>(за</w:t>
      </w:r>
      <w:r>
        <w:rPr>
          <w:spacing w:val="68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67"/>
        </w:rPr>
        <w:t xml:space="preserve"> </w:t>
      </w:r>
      <w:r>
        <w:t>указанных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подпункте</w:t>
      </w:r>
      <w:r>
        <w:rPr>
          <w:spacing w:val="68"/>
        </w:rPr>
        <w:t xml:space="preserve"> </w:t>
      </w:r>
      <w:r>
        <w:t>«в»</w:t>
      </w:r>
      <w:r>
        <w:rPr>
          <w:spacing w:val="67"/>
        </w:rPr>
        <w:t xml:space="preserve"> </w:t>
      </w:r>
      <w:r>
        <w:t>настоящего   пункта),</w:t>
      </w:r>
      <w:r>
        <w:rPr>
          <w:spacing w:val="68"/>
        </w:rPr>
        <w:t xml:space="preserve"> </w:t>
      </w:r>
      <w:r>
        <w:t>а</w:t>
      </w:r>
      <w:r>
        <w:rPr>
          <w:spacing w:val="67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графическим</w:t>
      </w:r>
      <w:r>
        <w:rPr>
          <w:spacing w:val="31"/>
        </w:rPr>
        <w:t xml:space="preserve"> </w:t>
      </w:r>
      <w:r>
        <w:t>содержанием.</w:t>
      </w:r>
    </w:p>
    <w:p w:rsidR="00267F56" w:rsidRDefault="00267F56" w:rsidP="003642DE">
      <w:pPr>
        <w:pStyle w:val="a0"/>
        <w:ind w:firstLine="709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     осуществляется     с     сохранением     ориентации     оригинала     документа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разрешении</w:t>
      </w:r>
      <w:r>
        <w:rPr>
          <w:spacing w:val="37"/>
        </w:rPr>
        <w:t xml:space="preserve"> </w:t>
      </w:r>
      <w:r>
        <w:t>300</w:t>
      </w:r>
      <w:r>
        <w:rPr>
          <w:spacing w:val="2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500</w:t>
      </w:r>
      <w:r>
        <w:rPr>
          <w:spacing w:val="13"/>
        </w:rPr>
        <w:t xml:space="preserve"> </w:t>
      </w:r>
      <w:proofErr w:type="spellStart"/>
      <w:r>
        <w:t>dpi</w:t>
      </w:r>
      <w:proofErr w:type="spellEnd"/>
      <w:r>
        <w:rPr>
          <w:spacing w:val="21"/>
        </w:rPr>
        <w:t xml:space="preserve"> </w:t>
      </w:r>
      <w:r>
        <w:t>(масштаб</w:t>
      </w:r>
      <w:r>
        <w:rPr>
          <w:spacing w:val="46"/>
        </w:rPr>
        <w:t xml:space="preserve"> </w:t>
      </w:r>
      <w:r>
        <w:t>1:1)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28"/>
        </w:rPr>
        <w:t xml:space="preserve"> </w:t>
      </w:r>
      <w:r>
        <w:t>следующих</w:t>
      </w:r>
      <w:r>
        <w:rPr>
          <w:spacing w:val="46"/>
        </w:rPr>
        <w:t xml:space="preserve"> </w:t>
      </w:r>
      <w:r>
        <w:t>режимов:</w:t>
      </w:r>
    </w:p>
    <w:p w:rsidR="00267F56" w:rsidRDefault="00267F56" w:rsidP="003F260E">
      <w:pPr>
        <w:pStyle w:val="ad"/>
        <w:numPr>
          <w:ilvl w:val="0"/>
          <w:numId w:val="16"/>
        </w:numPr>
        <w:tabs>
          <w:tab w:val="left" w:pos="1065"/>
        </w:tabs>
        <w:ind w:left="0" w:firstLine="709"/>
        <w:rPr>
          <w:sz w:val="27"/>
        </w:rPr>
      </w:pPr>
      <w:r>
        <w:rPr>
          <w:sz w:val="27"/>
        </w:rPr>
        <w:t xml:space="preserve">«черно-белый»   (при   отсутствии  </w:t>
      </w:r>
      <w:r>
        <w:rPr>
          <w:spacing w:val="1"/>
          <w:sz w:val="27"/>
        </w:rPr>
        <w:t xml:space="preserve"> </w:t>
      </w:r>
      <w:r>
        <w:rPr>
          <w:sz w:val="27"/>
        </w:rPr>
        <w:t>в   документе    графических    изображений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11"/>
          <w:sz w:val="27"/>
        </w:rPr>
        <w:t xml:space="preserve"> </w:t>
      </w:r>
      <w:r>
        <w:rPr>
          <w:sz w:val="27"/>
        </w:rPr>
        <w:t>(или)</w:t>
      </w:r>
      <w:r>
        <w:rPr>
          <w:spacing w:val="1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267F56" w:rsidRDefault="00267F56" w:rsidP="003F260E">
      <w:pPr>
        <w:pStyle w:val="ad"/>
        <w:numPr>
          <w:ilvl w:val="0"/>
          <w:numId w:val="17"/>
        </w:numPr>
        <w:tabs>
          <w:tab w:val="left" w:pos="1065"/>
        </w:tabs>
        <w:ind w:left="0" w:firstLine="709"/>
        <w:rPr>
          <w:sz w:val="27"/>
        </w:rPr>
      </w:pPr>
      <w:r>
        <w:rPr>
          <w:sz w:val="27"/>
        </w:rPr>
        <w:t>«оттенки</w:t>
      </w:r>
      <w:r>
        <w:rPr>
          <w:spacing w:val="1"/>
          <w:sz w:val="27"/>
        </w:rPr>
        <w:t xml:space="preserve"> </w:t>
      </w:r>
      <w:r>
        <w:rPr>
          <w:sz w:val="27"/>
        </w:rPr>
        <w:t>серого»</w:t>
      </w:r>
      <w:r>
        <w:rPr>
          <w:spacing w:val="1"/>
          <w:sz w:val="27"/>
        </w:rPr>
        <w:t xml:space="preserve"> </w:t>
      </w:r>
      <w:r>
        <w:rPr>
          <w:sz w:val="27"/>
        </w:rPr>
        <w:t>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изображений,</w:t>
      </w:r>
      <w:r>
        <w:rPr>
          <w:spacing w:val="1"/>
          <w:sz w:val="27"/>
        </w:rPr>
        <w:t xml:space="preserve"> </w:t>
      </w:r>
      <w:r>
        <w:rPr>
          <w:sz w:val="27"/>
        </w:rPr>
        <w:t>отличных</w:t>
      </w:r>
      <w:r>
        <w:rPr>
          <w:spacing w:val="20"/>
          <w:sz w:val="27"/>
        </w:rPr>
        <w:t xml:space="preserve"> </w:t>
      </w:r>
      <w:r>
        <w:rPr>
          <w:sz w:val="27"/>
        </w:rPr>
        <w:t>от</w:t>
      </w:r>
      <w:r>
        <w:rPr>
          <w:spacing w:val="3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графического</w:t>
      </w:r>
      <w:r>
        <w:rPr>
          <w:spacing w:val="27"/>
          <w:sz w:val="27"/>
        </w:rPr>
        <w:t xml:space="preserve"> </w:t>
      </w:r>
      <w:r>
        <w:rPr>
          <w:sz w:val="27"/>
        </w:rPr>
        <w:t>изображения);</w:t>
      </w:r>
    </w:p>
    <w:p w:rsidR="00267F56" w:rsidRDefault="00267F56" w:rsidP="003F260E">
      <w:pPr>
        <w:pStyle w:val="ad"/>
        <w:numPr>
          <w:ilvl w:val="0"/>
          <w:numId w:val="17"/>
        </w:numPr>
        <w:tabs>
          <w:tab w:val="left" w:pos="1058"/>
        </w:tabs>
        <w:ind w:left="0" w:firstLine="709"/>
        <w:rPr>
          <w:sz w:val="27"/>
        </w:rPr>
      </w:pPr>
      <w:r>
        <w:rPr>
          <w:sz w:val="27"/>
        </w:rPr>
        <w:t>«цветной»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«режим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полной</w:t>
      </w:r>
      <w:r>
        <w:rPr>
          <w:spacing w:val="1"/>
          <w:sz w:val="27"/>
        </w:rPr>
        <w:t xml:space="preserve"> </w:t>
      </w:r>
      <w:r>
        <w:rPr>
          <w:sz w:val="27"/>
        </w:rPr>
        <w:t>цветопередачи» (при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документе</w:t>
      </w:r>
      <w:r>
        <w:rPr>
          <w:spacing w:val="1"/>
          <w:sz w:val="27"/>
        </w:rPr>
        <w:t xml:space="preserve"> </w:t>
      </w:r>
      <w:r>
        <w:rPr>
          <w:sz w:val="27"/>
        </w:rPr>
        <w:t>цветных</w:t>
      </w:r>
      <w:r>
        <w:rPr>
          <w:spacing w:val="25"/>
          <w:sz w:val="27"/>
        </w:rPr>
        <w:t xml:space="preserve"> </w:t>
      </w:r>
      <w:r>
        <w:rPr>
          <w:sz w:val="27"/>
        </w:rPr>
        <w:t>графических</w:t>
      </w:r>
      <w:r>
        <w:rPr>
          <w:spacing w:val="29"/>
          <w:sz w:val="27"/>
        </w:rPr>
        <w:t xml:space="preserve"> </w:t>
      </w:r>
      <w:r>
        <w:rPr>
          <w:sz w:val="27"/>
        </w:rPr>
        <w:t>изображений</w:t>
      </w:r>
      <w:r>
        <w:rPr>
          <w:spacing w:val="31"/>
          <w:sz w:val="27"/>
        </w:rPr>
        <w:t xml:space="preserve"> </w:t>
      </w:r>
      <w:r>
        <w:rPr>
          <w:sz w:val="27"/>
        </w:rPr>
        <w:t>либо</w:t>
      </w:r>
      <w:r>
        <w:rPr>
          <w:spacing w:val="14"/>
          <w:sz w:val="27"/>
        </w:rPr>
        <w:t xml:space="preserve"> </w:t>
      </w:r>
      <w:r>
        <w:rPr>
          <w:sz w:val="27"/>
        </w:rPr>
        <w:t>цветного</w:t>
      </w:r>
      <w:r>
        <w:rPr>
          <w:spacing w:val="19"/>
          <w:sz w:val="27"/>
        </w:rPr>
        <w:t xml:space="preserve"> </w:t>
      </w:r>
      <w:r>
        <w:rPr>
          <w:sz w:val="27"/>
        </w:rPr>
        <w:t>текста);</w:t>
      </w:r>
    </w:p>
    <w:p w:rsidR="00267F56" w:rsidRDefault="00267F56" w:rsidP="003F260E">
      <w:pPr>
        <w:pStyle w:val="ad"/>
        <w:numPr>
          <w:ilvl w:val="0"/>
          <w:numId w:val="18"/>
        </w:numPr>
        <w:tabs>
          <w:tab w:val="left" w:pos="1057"/>
        </w:tabs>
        <w:ind w:left="0" w:firstLine="709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сохранением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аутентичных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признаков</w:t>
      </w:r>
      <w:r>
        <w:rPr>
          <w:spacing w:val="1"/>
          <w:sz w:val="27"/>
        </w:rPr>
        <w:t xml:space="preserve"> </w:t>
      </w:r>
      <w:r>
        <w:rPr>
          <w:sz w:val="27"/>
        </w:rPr>
        <w:t>подлинности,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именно:</w:t>
      </w:r>
      <w:r>
        <w:rPr>
          <w:spacing w:val="1"/>
          <w:sz w:val="27"/>
        </w:rPr>
        <w:t xml:space="preserve"> </w:t>
      </w:r>
      <w:r>
        <w:rPr>
          <w:sz w:val="27"/>
        </w:rPr>
        <w:t>графической</w:t>
      </w:r>
      <w:r>
        <w:rPr>
          <w:spacing w:val="30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22"/>
          <w:sz w:val="27"/>
        </w:rPr>
        <w:t xml:space="preserve"> </w:t>
      </w:r>
      <w:r>
        <w:rPr>
          <w:sz w:val="27"/>
        </w:rPr>
        <w:t>лица,</w:t>
      </w:r>
      <w:r>
        <w:rPr>
          <w:spacing w:val="19"/>
          <w:sz w:val="27"/>
        </w:rPr>
        <w:t xml:space="preserve"> </w:t>
      </w:r>
      <w:r>
        <w:rPr>
          <w:sz w:val="27"/>
        </w:rPr>
        <w:t>печати,</w:t>
      </w:r>
      <w:r>
        <w:rPr>
          <w:spacing w:val="25"/>
          <w:sz w:val="27"/>
        </w:rPr>
        <w:t xml:space="preserve"> </w:t>
      </w:r>
      <w:r>
        <w:rPr>
          <w:sz w:val="27"/>
        </w:rPr>
        <w:t>углового</w:t>
      </w:r>
      <w:r>
        <w:rPr>
          <w:spacing w:val="30"/>
          <w:sz w:val="27"/>
        </w:rPr>
        <w:t xml:space="preserve"> </w:t>
      </w:r>
      <w:r>
        <w:rPr>
          <w:sz w:val="27"/>
        </w:rPr>
        <w:t>штампа</w:t>
      </w:r>
      <w:r>
        <w:rPr>
          <w:spacing w:val="19"/>
          <w:sz w:val="27"/>
        </w:rPr>
        <w:t xml:space="preserve"> </w:t>
      </w:r>
      <w:r>
        <w:rPr>
          <w:sz w:val="27"/>
        </w:rPr>
        <w:t>бланка;</w:t>
      </w:r>
    </w:p>
    <w:p w:rsidR="00267F56" w:rsidRDefault="00267F56" w:rsidP="003642DE">
      <w:pPr>
        <w:pStyle w:val="a0"/>
        <w:ind w:firstLine="709"/>
        <w:jc w:val="both"/>
      </w:pPr>
      <w:r>
        <w:t>Количество файлов должно соответствовать количеству документов, 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22"/>
        </w:rPr>
        <w:t xml:space="preserve"> </w:t>
      </w:r>
      <w:r>
        <w:t>содержит</w:t>
      </w:r>
      <w:r>
        <w:rPr>
          <w:spacing w:val="29"/>
        </w:rPr>
        <w:t xml:space="preserve"> </w:t>
      </w:r>
      <w:r>
        <w:t>текстовую</w:t>
      </w:r>
      <w:r>
        <w:rPr>
          <w:spacing w:val="2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  <w:r>
        <w:rPr>
          <w:spacing w:val="19"/>
        </w:rPr>
        <w:t xml:space="preserve"> </w:t>
      </w:r>
      <w:r>
        <w:t>графическую</w:t>
      </w:r>
      <w:r>
        <w:rPr>
          <w:spacing w:val="39"/>
        </w:rPr>
        <w:t xml:space="preserve"> </w:t>
      </w:r>
      <w:r>
        <w:t>информацию.</w:t>
      </w:r>
    </w:p>
    <w:p w:rsidR="00267F56" w:rsidRDefault="00267F56" w:rsidP="003642DE">
      <w:pPr>
        <w:pStyle w:val="a0"/>
        <w:ind w:firstLine="709"/>
        <w:jc w:val="both"/>
      </w:pPr>
      <w:r>
        <w:t>Электронные</w:t>
      </w:r>
      <w:r>
        <w:rPr>
          <w:spacing w:val="51"/>
        </w:rPr>
        <w:t xml:space="preserve"> </w:t>
      </w:r>
      <w:r>
        <w:t>документы</w:t>
      </w:r>
      <w:r>
        <w:rPr>
          <w:spacing w:val="49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обеспечивать:</w:t>
      </w:r>
    </w:p>
    <w:p w:rsidR="00267F56" w:rsidRDefault="00267F56" w:rsidP="003F260E">
      <w:pPr>
        <w:pStyle w:val="ad"/>
        <w:numPr>
          <w:ilvl w:val="0"/>
          <w:numId w:val="18"/>
        </w:numPr>
        <w:tabs>
          <w:tab w:val="left" w:pos="1052"/>
        </w:tabs>
        <w:ind w:left="0" w:firstLine="709"/>
        <w:rPr>
          <w:sz w:val="27"/>
        </w:rPr>
      </w:pPr>
      <w:r>
        <w:rPr>
          <w:sz w:val="27"/>
        </w:rPr>
        <w:t>возможность</w:t>
      </w:r>
      <w:r>
        <w:rPr>
          <w:spacing w:val="61"/>
          <w:sz w:val="27"/>
        </w:rPr>
        <w:t xml:space="preserve"> </w:t>
      </w:r>
      <w:r>
        <w:rPr>
          <w:sz w:val="27"/>
        </w:rPr>
        <w:t>идентифицировать</w:t>
      </w:r>
      <w:r>
        <w:rPr>
          <w:spacing w:val="15"/>
          <w:sz w:val="27"/>
        </w:rPr>
        <w:t xml:space="preserve"> </w:t>
      </w:r>
      <w:r>
        <w:rPr>
          <w:sz w:val="27"/>
        </w:rPr>
        <w:t>документ</w:t>
      </w:r>
      <w:r>
        <w:rPr>
          <w:spacing w:val="42"/>
          <w:sz w:val="27"/>
        </w:rPr>
        <w:t xml:space="preserve"> </w:t>
      </w:r>
      <w:r>
        <w:rPr>
          <w:sz w:val="27"/>
        </w:rPr>
        <w:t>и</w:t>
      </w:r>
      <w:r>
        <w:rPr>
          <w:spacing w:val="29"/>
          <w:sz w:val="27"/>
        </w:rPr>
        <w:t xml:space="preserve"> </w:t>
      </w:r>
      <w:r>
        <w:rPr>
          <w:sz w:val="27"/>
        </w:rPr>
        <w:t>количество</w:t>
      </w:r>
      <w:r>
        <w:rPr>
          <w:spacing w:val="53"/>
          <w:sz w:val="27"/>
        </w:rPr>
        <w:t xml:space="preserve"> </w:t>
      </w:r>
      <w:r>
        <w:rPr>
          <w:sz w:val="27"/>
        </w:rPr>
        <w:t>листов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документе;</w:t>
      </w:r>
    </w:p>
    <w:p w:rsidR="00267F56" w:rsidRDefault="00267F56" w:rsidP="003F260E">
      <w:pPr>
        <w:pStyle w:val="ad"/>
        <w:numPr>
          <w:ilvl w:val="0"/>
          <w:numId w:val="18"/>
        </w:numPr>
        <w:tabs>
          <w:tab w:val="left" w:pos="1041"/>
        </w:tabs>
        <w:ind w:left="0" w:firstLine="709"/>
        <w:rPr>
          <w:sz w:val="27"/>
        </w:rPr>
      </w:pPr>
      <w:r>
        <w:rPr>
          <w:sz w:val="27"/>
        </w:rPr>
        <w:t>для документов, содержащих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структурированные по частям, главам, разделам</w:t>
      </w:r>
      <w:r>
        <w:rPr>
          <w:spacing w:val="1"/>
          <w:sz w:val="27"/>
        </w:rPr>
        <w:t xml:space="preserve"> </w:t>
      </w:r>
      <w:r>
        <w:rPr>
          <w:sz w:val="27"/>
        </w:rPr>
        <w:t>(подразделам)</w:t>
      </w:r>
      <w:r>
        <w:rPr>
          <w:spacing w:val="1"/>
          <w:sz w:val="27"/>
        </w:rPr>
        <w:t xml:space="preserve"> </w:t>
      </w:r>
      <w:r>
        <w:rPr>
          <w:sz w:val="27"/>
        </w:rPr>
        <w:t>данные</w:t>
      </w:r>
      <w:r>
        <w:rPr>
          <w:spacing w:val="67"/>
          <w:sz w:val="27"/>
        </w:rPr>
        <w:t xml:space="preserve"> </w:t>
      </w:r>
      <w:r>
        <w:rPr>
          <w:sz w:val="27"/>
        </w:rPr>
        <w:t>и закладки,</w:t>
      </w:r>
      <w:r>
        <w:rPr>
          <w:spacing w:val="68"/>
          <w:sz w:val="27"/>
        </w:rPr>
        <w:t xml:space="preserve"> </w:t>
      </w:r>
      <w:r>
        <w:rPr>
          <w:sz w:val="27"/>
        </w:rPr>
        <w:t>обеспечивающие переходы</w:t>
      </w:r>
      <w:r>
        <w:rPr>
          <w:spacing w:val="67"/>
          <w:sz w:val="27"/>
        </w:rPr>
        <w:t xml:space="preserve"> </w:t>
      </w:r>
      <w:r>
        <w:rPr>
          <w:sz w:val="27"/>
        </w:rPr>
        <w:t>по оглавлению</w:t>
      </w:r>
      <w:r>
        <w:rPr>
          <w:spacing w:val="68"/>
          <w:sz w:val="27"/>
        </w:rPr>
        <w:t xml:space="preserve"> </w:t>
      </w:r>
      <w:r>
        <w:rPr>
          <w:sz w:val="27"/>
        </w:rPr>
        <w:t>и (или)</w:t>
      </w:r>
      <w:r>
        <w:rPr>
          <w:spacing w:val="-65"/>
          <w:sz w:val="27"/>
        </w:rPr>
        <w:t xml:space="preserve"> </w:t>
      </w:r>
      <w:r>
        <w:rPr>
          <w:sz w:val="27"/>
        </w:rPr>
        <w:t>к</w:t>
      </w:r>
      <w:r>
        <w:rPr>
          <w:spacing w:val="3"/>
          <w:sz w:val="27"/>
        </w:rPr>
        <w:t xml:space="preserve"> </w:t>
      </w:r>
      <w:r>
        <w:rPr>
          <w:sz w:val="27"/>
        </w:rPr>
        <w:t>содержащимся</w:t>
      </w:r>
      <w:r>
        <w:rPr>
          <w:spacing w:val="42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тексте</w:t>
      </w:r>
      <w:r>
        <w:rPr>
          <w:spacing w:val="23"/>
          <w:sz w:val="27"/>
        </w:rPr>
        <w:t xml:space="preserve"> </w:t>
      </w:r>
      <w:r>
        <w:rPr>
          <w:sz w:val="27"/>
        </w:rPr>
        <w:t>рисункам</w:t>
      </w:r>
      <w:r>
        <w:rPr>
          <w:spacing w:val="32"/>
          <w:sz w:val="27"/>
        </w:rPr>
        <w:t xml:space="preserve"> </w:t>
      </w:r>
      <w:r>
        <w:rPr>
          <w:sz w:val="27"/>
        </w:rPr>
        <w:t>и</w:t>
      </w:r>
      <w:r>
        <w:rPr>
          <w:spacing w:val="7"/>
          <w:sz w:val="27"/>
        </w:rPr>
        <w:t xml:space="preserve"> </w:t>
      </w:r>
      <w:r>
        <w:rPr>
          <w:sz w:val="27"/>
        </w:rPr>
        <w:t>таблицам.</w:t>
      </w:r>
    </w:p>
    <w:p w:rsidR="00267F56" w:rsidRDefault="00267F56" w:rsidP="003642DE">
      <w:pPr>
        <w:pStyle w:val="a0"/>
        <w:ind w:firstLine="709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3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11"/>
        </w:rPr>
        <w:t xml:space="preserve"> </w:t>
      </w:r>
      <w:r>
        <w:t>отдельного</w:t>
      </w:r>
      <w:r>
        <w:rPr>
          <w:spacing w:val="33"/>
        </w:rPr>
        <w:t xml:space="preserve"> </w:t>
      </w:r>
      <w:r>
        <w:t>электронного</w:t>
      </w:r>
      <w:r>
        <w:rPr>
          <w:spacing w:val="29"/>
        </w:rPr>
        <w:t xml:space="preserve"> </w:t>
      </w:r>
      <w:r>
        <w:t>документа.</w:t>
      </w:r>
    </w:p>
    <w:p w:rsidR="00267F56" w:rsidRDefault="00267F56" w:rsidP="003F260E">
      <w:pPr>
        <w:pStyle w:val="ad"/>
        <w:numPr>
          <w:ilvl w:val="1"/>
          <w:numId w:val="7"/>
        </w:numPr>
        <w:tabs>
          <w:tab w:val="left" w:pos="1079"/>
        </w:tabs>
        <w:ind w:left="0" w:firstLine="709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Состав,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последовательность и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сроки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выполнения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административных</w:t>
      </w:r>
      <w:r>
        <w:rPr>
          <w:rFonts w:ascii="Cambria" w:hAnsi="Cambria"/>
          <w:b/>
          <w:spacing w:val="-57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процедур</w:t>
      </w:r>
      <w:r>
        <w:rPr>
          <w:rFonts w:ascii="Cambria" w:hAnsi="Cambria"/>
          <w:b/>
          <w:spacing w:val="17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(действий),</w:t>
      </w:r>
      <w:r>
        <w:rPr>
          <w:rFonts w:ascii="Cambria" w:hAnsi="Cambria"/>
          <w:b/>
          <w:spacing w:val="30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требования</w:t>
      </w:r>
      <w:r>
        <w:rPr>
          <w:rFonts w:ascii="Cambria" w:hAnsi="Cambria"/>
          <w:b/>
          <w:spacing w:val="4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к</w:t>
      </w:r>
      <w:r>
        <w:rPr>
          <w:rFonts w:ascii="Cambria" w:hAnsi="Cambria"/>
          <w:b/>
          <w:spacing w:val="27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порядку</w:t>
      </w:r>
      <w:r>
        <w:rPr>
          <w:rFonts w:ascii="Cambria" w:hAnsi="Cambria"/>
          <w:b/>
          <w:spacing w:val="3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их</w:t>
      </w:r>
      <w:r>
        <w:rPr>
          <w:rFonts w:ascii="Cambria" w:hAnsi="Cambria"/>
          <w:b/>
          <w:spacing w:val="17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выполнения,</w:t>
      </w:r>
      <w:r>
        <w:rPr>
          <w:rFonts w:ascii="Cambria" w:hAnsi="Cambria"/>
          <w:b/>
          <w:spacing w:val="43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в</w:t>
      </w:r>
      <w:r>
        <w:rPr>
          <w:rFonts w:ascii="Cambria" w:hAnsi="Cambria"/>
          <w:b/>
          <w:spacing w:val="13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том</w:t>
      </w:r>
      <w:r>
        <w:rPr>
          <w:rFonts w:ascii="Cambria" w:hAnsi="Cambria"/>
          <w:b/>
          <w:spacing w:val="15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числе особенности</w:t>
      </w:r>
      <w:r>
        <w:rPr>
          <w:rFonts w:ascii="Cambria" w:hAnsi="Cambria"/>
          <w:b/>
          <w:spacing w:val="1"/>
          <w:sz w:val="27"/>
          <w:szCs w:val="27"/>
        </w:rPr>
        <w:t xml:space="preserve"> </w:t>
      </w:r>
      <w:r>
        <w:rPr>
          <w:rFonts w:ascii="Cambria" w:hAnsi="Cambria"/>
          <w:b/>
          <w:sz w:val="27"/>
          <w:szCs w:val="27"/>
        </w:rPr>
        <w:t>выполнения</w:t>
      </w:r>
    </w:p>
    <w:p w:rsidR="00267F56" w:rsidRDefault="00267F56" w:rsidP="003642DE">
      <w:pPr>
        <w:pStyle w:val="a0"/>
        <w:ind w:firstLine="709"/>
        <w:jc w:val="both"/>
        <w:rPr>
          <w:rFonts w:ascii="Cambria" w:hAnsi="Cambria"/>
          <w:b/>
          <w:spacing w:val="-57"/>
        </w:rPr>
      </w:pPr>
      <w:r>
        <w:rPr>
          <w:rFonts w:ascii="Cambria" w:hAnsi="Cambria"/>
          <w:b/>
        </w:rPr>
        <w:t>административных процедур в электронной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>форме</w:t>
      </w:r>
      <w:r>
        <w:rPr>
          <w:rFonts w:ascii="Cambria" w:hAnsi="Cambria"/>
          <w:b/>
          <w:spacing w:val="-57"/>
        </w:rPr>
        <w:t xml:space="preserve"> </w:t>
      </w:r>
    </w:p>
    <w:p w:rsidR="00267F56" w:rsidRDefault="00267F56" w:rsidP="003642DE">
      <w:pPr>
        <w:pStyle w:val="a0"/>
        <w:ind w:firstLine="709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Исчерпывающий</w:t>
      </w:r>
      <w:r>
        <w:rPr>
          <w:rFonts w:ascii="Cambria" w:hAnsi="Cambria"/>
          <w:b/>
          <w:spacing w:val="51"/>
        </w:rPr>
        <w:t xml:space="preserve"> </w:t>
      </w:r>
      <w:r>
        <w:rPr>
          <w:rFonts w:ascii="Cambria" w:hAnsi="Cambria"/>
          <w:b/>
        </w:rPr>
        <w:t>перечень</w:t>
      </w:r>
      <w:r>
        <w:rPr>
          <w:rFonts w:ascii="Cambria" w:hAnsi="Cambria"/>
          <w:b/>
          <w:spacing w:val="36"/>
        </w:rPr>
        <w:t xml:space="preserve"> </w:t>
      </w:r>
      <w:r>
        <w:rPr>
          <w:rFonts w:ascii="Cambria" w:hAnsi="Cambria"/>
          <w:b/>
        </w:rPr>
        <w:t>административных</w:t>
      </w:r>
      <w:r>
        <w:rPr>
          <w:rFonts w:ascii="Cambria" w:hAnsi="Cambria"/>
          <w:b/>
          <w:spacing w:val="32"/>
        </w:rPr>
        <w:t xml:space="preserve"> </w:t>
      </w:r>
      <w:r>
        <w:rPr>
          <w:rFonts w:ascii="Cambria" w:hAnsi="Cambria"/>
          <w:b/>
        </w:rPr>
        <w:t>процедур</w:t>
      </w:r>
    </w:p>
    <w:p w:rsidR="00267F56" w:rsidRDefault="00267F56" w:rsidP="003F260E">
      <w:pPr>
        <w:pStyle w:val="ad"/>
        <w:numPr>
          <w:ilvl w:val="1"/>
          <w:numId w:val="19"/>
        </w:numPr>
        <w:tabs>
          <w:tab w:val="left" w:pos="1399"/>
        </w:tabs>
        <w:ind w:left="0" w:firstLine="709"/>
        <w:rPr>
          <w:sz w:val="27"/>
        </w:rPr>
      </w:pPr>
      <w:r>
        <w:rPr>
          <w:w w:val="105"/>
          <w:sz w:val="27"/>
        </w:rPr>
        <w:t>Предоставление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включает</w:t>
      </w:r>
      <w:r>
        <w:rPr>
          <w:spacing w:val="43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себя</w:t>
      </w:r>
      <w:r>
        <w:rPr>
          <w:spacing w:val="35"/>
          <w:w w:val="105"/>
          <w:sz w:val="27"/>
        </w:rPr>
        <w:t xml:space="preserve"> </w:t>
      </w:r>
      <w:r>
        <w:rPr>
          <w:w w:val="105"/>
          <w:sz w:val="27"/>
        </w:rPr>
        <w:t>следующие</w:t>
      </w:r>
      <w:r>
        <w:rPr>
          <w:spacing w:val="55"/>
          <w:w w:val="105"/>
          <w:sz w:val="27"/>
        </w:rPr>
        <w:t xml:space="preserve"> </w:t>
      </w:r>
      <w:r>
        <w:rPr>
          <w:w w:val="105"/>
          <w:sz w:val="27"/>
        </w:rPr>
        <w:t>административные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процедуры:</w:t>
      </w:r>
    </w:p>
    <w:p w:rsidR="00267F56" w:rsidRDefault="00267F56" w:rsidP="003642DE">
      <w:pPr>
        <w:pStyle w:val="a0"/>
        <w:ind w:firstLine="709"/>
        <w:jc w:val="both"/>
      </w:pPr>
      <w:r>
        <w:t>установление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(представителя Заявителя);</w:t>
      </w:r>
      <w:r>
        <w:rPr>
          <w:spacing w:val="-65"/>
        </w:rPr>
        <w:t xml:space="preserve"> </w:t>
      </w:r>
      <w:r>
        <w:t>регистрация</w:t>
      </w:r>
      <w:r>
        <w:rPr>
          <w:spacing w:val="25"/>
        </w:rPr>
        <w:t xml:space="preserve"> </w:t>
      </w:r>
      <w:r>
        <w:lastRenderedPageBreak/>
        <w:t>заявления;</w:t>
      </w:r>
    </w:p>
    <w:p w:rsidR="00267F56" w:rsidRDefault="00267F56" w:rsidP="003642DE">
      <w:pPr>
        <w:pStyle w:val="a0"/>
        <w:tabs>
          <w:tab w:val="left" w:pos="2233"/>
          <w:tab w:val="left" w:pos="4280"/>
          <w:tab w:val="left" w:pos="5991"/>
          <w:tab w:val="left" w:pos="7859"/>
          <w:tab w:val="left" w:pos="8511"/>
        </w:tabs>
        <w:ind w:firstLine="709"/>
        <w:jc w:val="both"/>
      </w:pPr>
      <w:r>
        <w:t>проверка</w:t>
      </w:r>
      <w:r>
        <w:tab/>
        <w:t>комплектности</w:t>
      </w:r>
      <w:r>
        <w:tab/>
        <w:t>документов,</w:t>
      </w:r>
      <w:r>
        <w:tab/>
        <w:t>необходимых</w:t>
      </w:r>
      <w:r>
        <w:tab/>
        <w:t>для</w:t>
      </w:r>
      <w:r>
        <w:tab/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267F56" w:rsidRDefault="00267F56" w:rsidP="003642DE">
      <w:pPr>
        <w:pStyle w:val="a0"/>
        <w:tabs>
          <w:tab w:val="left" w:pos="2438"/>
          <w:tab w:val="left" w:pos="3802"/>
          <w:tab w:val="left" w:pos="5584"/>
          <w:tab w:val="left" w:pos="6715"/>
          <w:tab w:val="left" w:pos="7993"/>
        </w:tabs>
        <w:ind w:firstLine="709"/>
        <w:jc w:val="both"/>
      </w:pPr>
      <w:r>
        <w:t>получение</w:t>
      </w:r>
      <w:r>
        <w:tab/>
        <w:t>сведений</w:t>
      </w:r>
      <w:r>
        <w:tab/>
        <w:t>посредством</w:t>
      </w:r>
      <w:r>
        <w:tab/>
        <w:t>единой</w:t>
      </w:r>
      <w:r>
        <w:tab/>
        <w:t>системы</w:t>
      </w:r>
      <w:r>
        <w:tab/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38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rPr>
          <w:w w:val="90"/>
        </w:rPr>
        <w:t>—</w:t>
      </w:r>
      <w:r>
        <w:rPr>
          <w:spacing w:val="22"/>
          <w:w w:val="90"/>
        </w:rPr>
        <w:t xml:space="preserve"> </w:t>
      </w:r>
      <w:r>
        <w:t>СМЭВ);</w:t>
      </w:r>
    </w:p>
    <w:p w:rsidR="00267F56" w:rsidRDefault="00267F56" w:rsidP="003642DE">
      <w:pPr>
        <w:pStyle w:val="a0"/>
        <w:ind w:firstLine="709"/>
        <w:jc w:val="both"/>
      </w:pPr>
      <w:r>
        <w:t>рассмотрение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Услуги;</w:t>
      </w:r>
      <w:r>
        <w:rPr>
          <w:spacing w:val="-65"/>
        </w:rPr>
        <w:t xml:space="preserve"> </w:t>
      </w:r>
      <w:r>
        <w:t>принятие</w:t>
      </w:r>
      <w:r>
        <w:rPr>
          <w:spacing w:val="26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результатам</w:t>
      </w:r>
      <w:r>
        <w:rPr>
          <w:spacing w:val="37"/>
        </w:rPr>
        <w:t xml:space="preserve"> </w:t>
      </w:r>
      <w:r>
        <w:t>оказания</w:t>
      </w:r>
      <w:r>
        <w:rPr>
          <w:spacing w:val="28"/>
        </w:rPr>
        <w:t xml:space="preserve"> </w:t>
      </w:r>
      <w:r>
        <w:t>Услуги;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>внесение</w:t>
      </w:r>
      <w:r>
        <w:rPr>
          <w:spacing w:val="57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55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62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55"/>
          <w:w w:val="105"/>
        </w:rPr>
        <w:t xml:space="preserve"> </w:t>
      </w:r>
      <w:r>
        <w:rPr>
          <w:w w:val="105"/>
        </w:rPr>
        <w:t>в</w:t>
      </w:r>
      <w:r>
        <w:rPr>
          <w:spacing w:val="45"/>
          <w:w w:val="105"/>
        </w:rPr>
        <w:t xml:space="preserve"> </w:t>
      </w:r>
      <w:r>
        <w:rPr>
          <w:w w:val="105"/>
        </w:rPr>
        <w:t>государственный</w:t>
      </w:r>
      <w:r>
        <w:rPr>
          <w:spacing w:val="45"/>
          <w:w w:val="105"/>
        </w:rPr>
        <w:t xml:space="preserve"> </w:t>
      </w:r>
      <w:r>
        <w:rPr>
          <w:w w:val="105"/>
        </w:rPr>
        <w:t>адресный</w:t>
      </w:r>
      <w:r>
        <w:rPr>
          <w:spacing w:val="62"/>
          <w:w w:val="105"/>
        </w:rPr>
        <w:t xml:space="preserve"> </w:t>
      </w:r>
      <w:r>
        <w:rPr>
          <w:w w:val="105"/>
        </w:rPr>
        <w:t>реестр,</w:t>
      </w:r>
      <w:r>
        <w:rPr>
          <w:spacing w:val="-68"/>
          <w:w w:val="105"/>
        </w:rPr>
        <w:t xml:space="preserve"> </w:t>
      </w:r>
      <w:r>
        <w:rPr>
          <w:w w:val="105"/>
        </w:rPr>
        <w:t>ведение</w:t>
      </w:r>
      <w:r>
        <w:rPr>
          <w:spacing w:val="16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13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электронном</w:t>
      </w:r>
      <w:r>
        <w:rPr>
          <w:spacing w:val="21"/>
          <w:w w:val="105"/>
        </w:rPr>
        <w:t xml:space="preserve"> </w:t>
      </w:r>
      <w:r>
        <w:rPr>
          <w:w w:val="105"/>
        </w:rPr>
        <w:t>виде;</w:t>
      </w:r>
    </w:p>
    <w:p w:rsidR="00267F56" w:rsidRDefault="00267F56" w:rsidP="003642DE">
      <w:pPr>
        <w:pStyle w:val="a0"/>
        <w:ind w:firstLine="709"/>
        <w:jc w:val="both"/>
      </w:pPr>
      <w:r>
        <w:t>выдача</w:t>
      </w:r>
      <w:r>
        <w:rPr>
          <w:spacing w:val="28"/>
        </w:rPr>
        <w:t xml:space="preserve"> </w:t>
      </w:r>
      <w:r>
        <w:t>результата</w:t>
      </w:r>
      <w:r>
        <w:rPr>
          <w:spacing w:val="39"/>
        </w:rPr>
        <w:t xml:space="preserve"> </w:t>
      </w:r>
      <w:r>
        <w:t>оказания</w:t>
      </w:r>
      <w:r>
        <w:rPr>
          <w:spacing w:val="44"/>
        </w:rPr>
        <w:t xml:space="preserve"> </w:t>
      </w:r>
      <w:r>
        <w:t>Услуги.</w:t>
      </w:r>
    </w:p>
    <w:p w:rsidR="00267F56" w:rsidRDefault="00267F56" w:rsidP="003642DE">
      <w:pPr>
        <w:pStyle w:val="a0"/>
        <w:ind w:firstLine="709"/>
        <w:jc w:val="both"/>
        <w:rPr>
          <w:sz w:val="38"/>
        </w:rPr>
      </w:pPr>
    </w:p>
    <w:p w:rsidR="00267F56" w:rsidRDefault="00267F56" w:rsidP="003642DE">
      <w:pPr>
        <w:pStyle w:val="2"/>
        <w:ind w:left="0" w:right="0" w:firstLine="709"/>
        <w:jc w:val="both"/>
      </w:pPr>
      <w:r>
        <w:t>Перечень</w:t>
      </w:r>
      <w:r>
        <w:rPr>
          <w:spacing w:val="1"/>
        </w:rPr>
        <w:t xml:space="preserve"> </w:t>
      </w:r>
      <w:r>
        <w:t>административных 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5"/>
        </w:rPr>
        <w:t xml:space="preserve"> </w:t>
      </w:r>
      <w:r>
        <w:t>муниципальной</w:t>
      </w:r>
      <w:r>
        <w:rPr>
          <w:spacing w:val="52"/>
        </w:rPr>
        <w:t xml:space="preserve"> </w:t>
      </w:r>
      <w:r>
        <w:t>услуги</w:t>
      </w:r>
      <w:r>
        <w:rPr>
          <w:spacing w:val="28"/>
        </w:rPr>
        <w:t xml:space="preserve"> </w:t>
      </w:r>
      <w:r>
        <w:t>услуг</w:t>
      </w:r>
      <w:r>
        <w:rPr>
          <w:spacing w:val="20"/>
        </w:rPr>
        <w:t xml:space="preserve"> </w:t>
      </w:r>
      <w:r>
        <w:t>в электронной</w:t>
      </w:r>
      <w:r>
        <w:rPr>
          <w:spacing w:val="32"/>
        </w:rPr>
        <w:t xml:space="preserve"> </w:t>
      </w:r>
      <w:r>
        <w:t>форме</w:t>
      </w:r>
    </w:p>
    <w:p w:rsidR="00267F56" w:rsidRDefault="00267F56" w:rsidP="003642DE">
      <w:pPr>
        <w:pStyle w:val="a0"/>
        <w:ind w:firstLine="709"/>
        <w:jc w:val="both"/>
        <w:rPr>
          <w:b/>
          <w:sz w:val="31"/>
        </w:rPr>
      </w:pPr>
    </w:p>
    <w:p w:rsidR="00267F56" w:rsidRDefault="00267F56" w:rsidP="003F260E">
      <w:pPr>
        <w:pStyle w:val="ad"/>
        <w:numPr>
          <w:ilvl w:val="1"/>
          <w:numId w:val="19"/>
        </w:numPr>
        <w:tabs>
          <w:tab w:val="left" w:pos="1378"/>
        </w:tabs>
        <w:ind w:left="0" w:firstLine="709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</w:t>
      </w:r>
      <w:r>
        <w:rPr>
          <w:spacing w:val="68"/>
          <w:sz w:val="27"/>
        </w:rPr>
        <w:t xml:space="preserve"> </w:t>
      </w:r>
      <w:r>
        <w:rPr>
          <w:sz w:val="27"/>
        </w:rPr>
        <w:t>заявителю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обеспечивается</w:t>
      </w:r>
      <w:r>
        <w:rPr>
          <w:spacing w:val="7"/>
          <w:sz w:val="27"/>
        </w:rPr>
        <w:t xml:space="preserve"> </w:t>
      </w:r>
      <w:r>
        <w:rPr>
          <w:sz w:val="27"/>
        </w:rPr>
        <w:t>возможность:</w:t>
      </w:r>
    </w:p>
    <w:p w:rsidR="00267F56" w:rsidRDefault="00267F56" w:rsidP="003F260E">
      <w:pPr>
        <w:pStyle w:val="ad"/>
        <w:numPr>
          <w:ilvl w:val="0"/>
          <w:numId w:val="18"/>
        </w:numPr>
        <w:tabs>
          <w:tab w:val="left" w:pos="1053"/>
        </w:tabs>
        <w:ind w:left="0" w:firstLine="709"/>
        <w:rPr>
          <w:sz w:val="27"/>
        </w:rPr>
      </w:pPr>
      <w:r>
        <w:rPr>
          <w:sz w:val="27"/>
        </w:rPr>
        <w:t>получения</w:t>
      </w:r>
      <w:r>
        <w:rPr>
          <w:spacing w:val="50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46"/>
          <w:sz w:val="27"/>
        </w:rPr>
        <w:t xml:space="preserve"> </w:t>
      </w:r>
      <w:r>
        <w:rPr>
          <w:sz w:val="27"/>
        </w:rPr>
        <w:t>о</w:t>
      </w:r>
      <w:r>
        <w:rPr>
          <w:spacing w:val="2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22"/>
          <w:sz w:val="27"/>
        </w:rPr>
        <w:t xml:space="preserve"> </w:t>
      </w:r>
      <w:r>
        <w:rPr>
          <w:sz w:val="27"/>
        </w:rPr>
        <w:t>сроках</w:t>
      </w:r>
      <w:r>
        <w:rPr>
          <w:spacing w:val="35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0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F260E">
      <w:pPr>
        <w:pStyle w:val="ad"/>
        <w:numPr>
          <w:ilvl w:val="0"/>
          <w:numId w:val="18"/>
        </w:numPr>
        <w:tabs>
          <w:tab w:val="left" w:pos="1055"/>
        </w:tabs>
        <w:ind w:left="0" w:firstLine="709"/>
        <w:rPr>
          <w:sz w:val="27"/>
        </w:rPr>
      </w:pPr>
      <w:r>
        <w:rPr>
          <w:sz w:val="27"/>
        </w:rPr>
        <w:t>формирования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заявления в форме электронного документа</w:t>
      </w:r>
      <w:r>
        <w:rPr>
          <w:spacing w:val="1"/>
          <w:sz w:val="27"/>
        </w:rPr>
        <w:t xml:space="preserve"> </w:t>
      </w:r>
      <w:r>
        <w:rPr>
          <w:sz w:val="27"/>
        </w:rPr>
        <w:t>с использованием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интерактивных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форм</w:t>
      </w:r>
      <w:r>
        <w:rPr>
          <w:spacing w:val="67"/>
          <w:sz w:val="27"/>
        </w:rPr>
        <w:t xml:space="preserve"> </w:t>
      </w:r>
      <w:r>
        <w:rPr>
          <w:sz w:val="27"/>
        </w:rPr>
        <w:t>ЕПГУ,</w:t>
      </w:r>
      <w:r>
        <w:rPr>
          <w:spacing w:val="68"/>
          <w:sz w:val="27"/>
        </w:rPr>
        <w:t xml:space="preserve"> </w:t>
      </w:r>
      <w:r>
        <w:rPr>
          <w:sz w:val="27"/>
        </w:rPr>
        <w:t>регионально</w:t>
      </w:r>
      <w:r>
        <w:rPr>
          <w:spacing w:val="67"/>
          <w:sz w:val="27"/>
        </w:rPr>
        <w:t xml:space="preserve"> </w:t>
      </w:r>
      <w:r>
        <w:rPr>
          <w:sz w:val="27"/>
        </w:rPr>
        <w:t>портала</w:t>
      </w:r>
      <w:r>
        <w:rPr>
          <w:spacing w:val="68"/>
          <w:sz w:val="27"/>
        </w:rPr>
        <w:t xml:space="preserve"> </w:t>
      </w:r>
      <w:r>
        <w:rPr>
          <w:sz w:val="27"/>
        </w:rPr>
        <w:t>и портала</w:t>
      </w:r>
      <w:r>
        <w:rPr>
          <w:spacing w:val="67"/>
          <w:sz w:val="27"/>
        </w:rPr>
        <w:t xml:space="preserve"> </w:t>
      </w:r>
      <w:r>
        <w:rPr>
          <w:sz w:val="27"/>
        </w:rPr>
        <w:t>ФИАС,</w:t>
      </w:r>
      <w:r>
        <w:rPr>
          <w:spacing w:val="68"/>
          <w:sz w:val="27"/>
        </w:rPr>
        <w:t xml:space="preserve"> </w:t>
      </w:r>
      <w:r>
        <w:rPr>
          <w:sz w:val="27"/>
        </w:rPr>
        <w:t>с приложением</w:t>
      </w:r>
      <w:r>
        <w:rPr>
          <w:spacing w:val="-65"/>
          <w:sz w:val="27"/>
        </w:rPr>
        <w:t xml:space="preserve"> </w:t>
      </w:r>
      <w:r>
        <w:rPr>
          <w:sz w:val="27"/>
        </w:rPr>
        <w:t>к нему документов,</w:t>
      </w:r>
      <w:r>
        <w:rPr>
          <w:spacing w:val="67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68"/>
          <w:sz w:val="27"/>
        </w:rPr>
        <w:t xml:space="preserve"> </w:t>
      </w:r>
      <w:r>
        <w:rPr>
          <w:sz w:val="27"/>
        </w:rPr>
        <w:t>для предоставления Услуги,</w:t>
      </w:r>
      <w:r>
        <w:rPr>
          <w:spacing w:val="67"/>
          <w:sz w:val="27"/>
        </w:rPr>
        <w:t xml:space="preserve"> </w:t>
      </w:r>
      <w:r>
        <w:rPr>
          <w:sz w:val="27"/>
        </w:rPr>
        <w:t>в электронной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8"/>
          <w:sz w:val="27"/>
        </w:rPr>
        <w:t xml:space="preserve"> </w:t>
      </w:r>
      <w:r>
        <w:rPr>
          <w:sz w:val="27"/>
        </w:rPr>
        <w:t>форме</w:t>
      </w:r>
      <w:r>
        <w:rPr>
          <w:spacing w:val="20"/>
          <w:sz w:val="27"/>
        </w:rPr>
        <w:t xml:space="preserve"> </w:t>
      </w:r>
      <w:r>
        <w:rPr>
          <w:sz w:val="27"/>
        </w:rPr>
        <w:t>электронных</w:t>
      </w:r>
      <w:r>
        <w:rPr>
          <w:spacing w:val="29"/>
          <w:sz w:val="27"/>
        </w:rPr>
        <w:t xml:space="preserve"> </w:t>
      </w:r>
      <w:r>
        <w:rPr>
          <w:sz w:val="27"/>
        </w:rPr>
        <w:t>документов);</w:t>
      </w:r>
    </w:p>
    <w:p w:rsidR="00267F56" w:rsidRDefault="00267F56" w:rsidP="003F260E">
      <w:pPr>
        <w:pStyle w:val="ad"/>
        <w:numPr>
          <w:ilvl w:val="0"/>
          <w:numId w:val="18"/>
        </w:numPr>
        <w:tabs>
          <w:tab w:val="left" w:pos="1046"/>
        </w:tabs>
        <w:ind w:left="0" w:firstLine="709"/>
        <w:rPr>
          <w:sz w:val="27"/>
        </w:rPr>
      </w:pPr>
      <w:r>
        <w:rPr>
          <w:sz w:val="27"/>
        </w:rPr>
        <w:t>приема</w:t>
      </w:r>
      <w:r>
        <w:rPr>
          <w:spacing w:val="18"/>
          <w:sz w:val="27"/>
        </w:rPr>
        <w:t xml:space="preserve"> </w:t>
      </w:r>
      <w:r>
        <w:rPr>
          <w:sz w:val="27"/>
        </w:rPr>
        <w:t>и</w:t>
      </w:r>
      <w:r>
        <w:rPr>
          <w:spacing w:val="66"/>
          <w:sz w:val="27"/>
        </w:rPr>
        <w:t xml:space="preserve"> </w:t>
      </w:r>
      <w:r>
        <w:rPr>
          <w:sz w:val="27"/>
        </w:rPr>
        <w:t>регистрации</w:t>
      </w:r>
      <w:r>
        <w:rPr>
          <w:spacing w:val="94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58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89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88"/>
          <w:sz w:val="27"/>
        </w:rPr>
        <w:t xml:space="preserve"> </w:t>
      </w:r>
      <w:r>
        <w:rPr>
          <w:sz w:val="27"/>
        </w:rPr>
        <w:t xml:space="preserve">и  </w:t>
      </w:r>
      <w:proofErr w:type="gramStart"/>
      <w:r>
        <w:rPr>
          <w:sz w:val="27"/>
        </w:rPr>
        <w:t>прилагаемых</w:t>
      </w:r>
      <w:proofErr w:type="gramEnd"/>
    </w:p>
    <w:p w:rsidR="00267F56" w:rsidRDefault="00267F56" w:rsidP="003642DE">
      <w:pPr>
        <w:pStyle w:val="1"/>
        <w:ind w:left="0" w:firstLine="709"/>
      </w:pPr>
      <w:r>
        <w:t>документов;</w:t>
      </w:r>
    </w:p>
    <w:p w:rsidR="00267F56" w:rsidRDefault="00267F56" w:rsidP="003F260E">
      <w:pPr>
        <w:pStyle w:val="ad"/>
        <w:numPr>
          <w:ilvl w:val="0"/>
          <w:numId w:val="18"/>
        </w:numPr>
        <w:tabs>
          <w:tab w:val="left" w:pos="1053"/>
        </w:tabs>
        <w:ind w:left="0" w:firstLine="709"/>
        <w:rPr>
          <w:sz w:val="27"/>
        </w:rPr>
      </w:pPr>
      <w:r>
        <w:rPr>
          <w:sz w:val="27"/>
        </w:rPr>
        <w:t>получения Заявителем (представителем Заявителя) результата 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2"/>
          <w:sz w:val="27"/>
        </w:rPr>
        <w:t xml:space="preserve"> </w:t>
      </w:r>
      <w:r>
        <w:rPr>
          <w:sz w:val="27"/>
        </w:rPr>
        <w:t>в</w:t>
      </w:r>
      <w:r>
        <w:rPr>
          <w:spacing w:val="8"/>
          <w:sz w:val="27"/>
        </w:rPr>
        <w:t xml:space="preserve"> </w:t>
      </w:r>
      <w:r>
        <w:rPr>
          <w:sz w:val="27"/>
        </w:rPr>
        <w:t>форме</w:t>
      </w:r>
      <w:r>
        <w:rPr>
          <w:spacing w:val="20"/>
          <w:sz w:val="27"/>
        </w:rPr>
        <w:t xml:space="preserve"> </w:t>
      </w:r>
      <w:r>
        <w:rPr>
          <w:sz w:val="27"/>
        </w:rPr>
        <w:t>электронного</w:t>
      </w:r>
      <w:r>
        <w:rPr>
          <w:spacing w:val="36"/>
          <w:sz w:val="27"/>
        </w:rPr>
        <w:t xml:space="preserve"> </w:t>
      </w:r>
      <w:r>
        <w:rPr>
          <w:sz w:val="27"/>
        </w:rPr>
        <w:t>документа;</w:t>
      </w:r>
    </w:p>
    <w:p w:rsidR="00267F56" w:rsidRDefault="00267F56" w:rsidP="003F260E">
      <w:pPr>
        <w:pStyle w:val="ad"/>
        <w:numPr>
          <w:ilvl w:val="0"/>
          <w:numId w:val="18"/>
        </w:numPr>
        <w:tabs>
          <w:tab w:val="left" w:pos="1053"/>
        </w:tabs>
        <w:ind w:left="0" w:firstLine="709"/>
        <w:rPr>
          <w:sz w:val="27"/>
        </w:rPr>
      </w:pPr>
      <w:r>
        <w:rPr>
          <w:sz w:val="27"/>
        </w:rPr>
        <w:t>получения</w:t>
      </w:r>
      <w:r>
        <w:rPr>
          <w:spacing w:val="48"/>
          <w:sz w:val="27"/>
        </w:rPr>
        <w:t xml:space="preserve"> </w:t>
      </w:r>
      <w:r>
        <w:rPr>
          <w:sz w:val="27"/>
        </w:rPr>
        <w:t>сведений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12"/>
          <w:sz w:val="27"/>
        </w:rPr>
        <w:t xml:space="preserve"> </w:t>
      </w:r>
      <w:r>
        <w:rPr>
          <w:sz w:val="27"/>
        </w:rPr>
        <w:t>ходе</w:t>
      </w:r>
      <w:r>
        <w:rPr>
          <w:spacing w:val="28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48"/>
          <w:sz w:val="27"/>
        </w:rPr>
        <w:t xml:space="preserve"> </w:t>
      </w:r>
      <w:r>
        <w:rPr>
          <w:sz w:val="27"/>
        </w:rPr>
        <w:t>заявления;</w:t>
      </w:r>
    </w:p>
    <w:p w:rsidR="00267F56" w:rsidRDefault="00267F56" w:rsidP="003F260E">
      <w:pPr>
        <w:pStyle w:val="ad"/>
        <w:numPr>
          <w:ilvl w:val="0"/>
          <w:numId w:val="18"/>
        </w:numPr>
        <w:tabs>
          <w:tab w:val="left" w:pos="1049"/>
        </w:tabs>
        <w:ind w:left="0" w:firstLine="709"/>
        <w:rPr>
          <w:sz w:val="27"/>
        </w:rPr>
      </w:pPr>
      <w:r>
        <w:rPr>
          <w:sz w:val="27"/>
        </w:rPr>
        <w:t>осуществления</w:t>
      </w:r>
      <w:r>
        <w:rPr>
          <w:spacing w:val="66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52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4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27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F260E">
      <w:pPr>
        <w:pStyle w:val="ad"/>
        <w:numPr>
          <w:ilvl w:val="0"/>
          <w:numId w:val="18"/>
        </w:numPr>
        <w:tabs>
          <w:tab w:val="left" w:pos="1041"/>
        </w:tabs>
        <w:ind w:left="0" w:firstLine="709"/>
        <w:rPr>
          <w:sz w:val="27"/>
        </w:rPr>
      </w:pPr>
      <w:r>
        <w:rPr>
          <w:sz w:val="27"/>
        </w:rPr>
        <w:t>досудебное</w:t>
      </w:r>
      <w:r>
        <w:rPr>
          <w:spacing w:val="1"/>
          <w:sz w:val="27"/>
        </w:rPr>
        <w:t xml:space="preserve"> </w:t>
      </w:r>
      <w:r>
        <w:rPr>
          <w:sz w:val="27"/>
        </w:rPr>
        <w:t>(внесудебное)</w:t>
      </w:r>
      <w:r>
        <w:rPr>
          <w:spacing w:val="1"/>
          <w:sz w:val="27"/>
        </w:rPr>
        <w:t xml:space="preserve"> </w:t>
      </w:r>
      <w:r>
        <w:rPr>
          <w:sz w:val="27"/>
        </w:rPr>
        <w:t>обжалование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Услугу,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68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служащего.</w:t>
      </w:r>
    </w:p>
    <w:p w:rsidR="00267F56" w:rsidRDefault="00267F56" w:rsidP="003642DE">
      <w:pPr>
        <w:pStyle w:val="a0"/>
        <w:ind w:firstLine="709"/>
        <w:jc w:val="both"/>
        <w:rPr>
          <w:sz w:val="35"/>
        </w:rPr>
      </w:pPr>
    </w:p>
    <w:p w:rsidR="00267F56" w:rsidRDefault="00267F56" w:rsidP="003642DE">
      <w:pPr>
        <w:pStyle w:val="2"/>
        <w:ind w:left="0" w:right="0" w:firstLine="709"/>
        <w:jc w:val="both"/>
      </w:pPr>
      <w:r>
        <w:t>Порядок</w:t>
      </w:r>
      <w:r>
        <w:rPr>
          <w:spacing w:val="50"/>
        </w:rPr>
        <w:t xml:space="preserve"> </w:t>
      </w:r>
      <w:r>
        <w:t>осуществления</w:t>
      </w:r>
      <w:r>
        <w:rPr>
          <w:spacing w:val="70"/>
        </w:rPr>
        <w:t xml:space="preserve"> </w:t>
      </w:r>
      <w:r>
        <w:t>административных</w:t>
      </w:r>
      <w:r>
        <w:rPr>
          <w:spacing w:val="38"/>
        </w:rPr>
        <w:t xml:space="preserve"> </w:t>
      </w:r>
      <w:r>
        <w:t>процедур</w:t>
      </w:r>
      <w:r>
        <w:rPr>
          <w:spacing w:val="60"/>
        </w:rPr>
        <w:t xml:space="preserve"> </w:t>
      </w:r>
      <w:r>
        <w:t>(действий)</w:t>
      </w:r>
    </w:p>
    <w:p w:rsidR="00267F56" w:rsidRDefault="00267F56" w:rsidP="003642DE">
      <w:pPr>
        <w:pStyle w:val="a0"/>
        <w:ind w:firstLine="709"/>
        <w:jc w:val="both"/>
        <w:rPr>
          <w:b/>
        </w:rPr>
      </w:pPr>
      <w:r>
        <w:rPr>
          <w:b/>
          <w:w w:val="105"/>
        </w:rPr>
        <w:t>в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электронной</w:t>
      </w:r>
      <w:r>
        <w:rPr>
          <w:b/>
          <w:spacing w:val="47"/>
          <w:w w:val="105"/>
        </w:rPr>
        <w:t xml:space="preserve"> </w:t>
      </w:r>
      <w:r>
        <w:rPr>
          <w:b/>
          <w:w w:val="105"/>
        </w:rPr>
        <w:t>форме</w:t>
      </w:r>
    </w:p>
    <w:p w:rsidR="00267F56" w:rsidRDefault="00267F56" w:rsidP="003642DE">
      <w:pPr>
        <w:pStyle w:val="a0"/>
        <w:ind w:firstLine="709"/>
        <w:jc w:val="both"/>
        <w:rPr>
          <w:sz w:val="35"/>
        </w:rPr>
      </w:pPr>
    </w:p>
    <w:p w:rsidR="00267F56" w:rsidRPr="00E93425" w:rsidRDefault="00267F56" w:rsidP="003F260E">
      <w:pPr>
        <w:pStyle w:val="ad"/>
        <w:widowControl/>
        <w:numPr>
          <w:ilvl w:val="1"/>
          <w:numId w:val="19"/>
        </w:numPr>
        <w:tabs>
          <w:tab w:val="left" w:pos="1366"/>
        </w:tabs>
        <w:autoSpaceDE/>
        <w:autoSpaceDN/>
        <w:ind w:left="0" w:firstLine="709"/>
        <w:rPr>
          <w:sz w:val="17"/>
        </w:rPr>
      </w:pPr>
      <w:r w:rsidRPr="00E93425">
        <w:rPr>
          <w:sz w:val="27"/>
        </w:rPr>
        <w:t>Формирование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заявления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осуществляется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посредством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заполнения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электронной</w:t>
      </w:r>
      <w:r w:rsidRPr="00E93425">
        <w:rPr>
          <w:spacing w:val="19"/>
          <w:sz w:val="27"/>
        </w:rPr>
        <w:t xml:space="preserve"> </w:t>
      </w:r>
      <w:r w:rsidRPr="00E93425">
        <w:rPr>
          <w:sz w:val="27"/>
        </w:rPr>
        <w:t>формы</w:t>
      </w:r>
      <w:r w:rsidRPr="00E93425">
        <w:rPr>
          <w:spacing w:val="4"/>
          <w:sz w:val="27"/>
        </w:rPr>
        <w:t xml:space="preserve"> </w:t>
      </w:r>
      <w:r w:rsidRPr="00E93425">
        <w:rPr>
          <w:sz w:val="27"/>
        </w:rPr>
        <w:t>заявления</w:t>
      </w:r>
      <w:r w:rsidRPr="00E93425">
        <w:rPr>
          <w:spacing w:val="11"/>
          <w:sz w:val="27"/>
        </w:rPr>
        <w:t xml:space="preserve"> </w:t>
      </w:r>
      <w:r w:rsidRPr="00E93425">
        <w:rPr>
          <w:sz w:val="27"/>
        </w:rPr>
        <w:t>посредством</w:t>
      </w:r>
      <w:r w:rsidRPr="00E93425">
        <w:rPr>
          <w:spacing w:val="16"/>
          <w:sz w:val="27"/>
        </w:rPr>
        <w:t xml:space="preserve"> </w:t>
      </w:r>
      <w:r w:rsidRPr="00E93425">
        <w:rPr>
          <w:sz w:val="27"/>
        </w:rPr>
        <w:t>ЕПГУ,</w:t>
      </w:r>
      <w:r w:rsidRPr="00E93425">
        <w:rPr>
          <w:spacing w:val="3"/>
          <w:sz w:val="27"/>
        </w:rPr>
        <w:t xml:space="preserve"> </w:t>
      </w:r>
      <w:r w:rsidRPr="00E93425">
        <w:rPr>
          <w:sz w:val="27"/>
        </w:rPr>
        <w:t>регионального</w:t>
      </w:r>
      <w:r w:rsidRPr="00E93425">
        <w:rPr>
          <w:spacing w:val="27"/>
          <w:sz w:val="27"/>
        </w:rPr>
        <w:t xml:space="preserve"> </w:t>
      </w:r>
      <w:r w:rsidRPr="00E93425">
        <w:rPr>
          <w:sz w:val="27"/>
        </w:rPr>
        <w:t>портала</w:t>
      </w:r>
      <w:r w:rsidRPr="00E93425">
        <w:rPr>
          <w:spacing w:val="7"/>
          <w:sz w:val="27"/>
        </w:rPr>
        <w:t xml:space="preserve"> </w:t>
      </w:r>
      <w:r w:rsidRPr="00E93425">
        <w:rPr>
          <w:sz w:val="27"/>
        </w:rPr>
        <w:t>или</w:t>
      </w:r>
    </w:p>
    <w:p w:rsidR="00267F56" w:rsidRDefault="00267F56" w:rsidP="003642DE">
      <w:pPr>
        <w:pStyle w:val="a0"/>
        <w:ind w:firstLine="709"/>
        <w:jc w:val="both"/>
      </w:pPr>
      <w:r>
        <w:t>портала ФИАС без необходимости</w:t>
      </w:r>
      <w:r>
        <w:rPr>
          <w:spacing w:val="1"/>
        </w:rPr>
        <w:t xml:space="preserve"> </w:t>
      </w:r>
      <w:r>
        <w:t>дополнительной подачи заявления</w:t>
      </w:r>
      <w:r>
        <w:rPr>
          <w:spacing w:val="1"/>
        </w:rPr>
        <w:t xml:space="preserve"> </w:t>
      </w:r>
      <w:r>
        <w:t>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11"/>
        </w:rPr>
        <w:t xml:space="preserve"> </w:t>
      </w:r>
      <w:r>
        <w:t>форме.</w:t>
      </w:r>
    </w:p>
    <w:p w:rsidR="00267F56" w:rsidRDefault="00267F56" w:rsidP="003642DE">
      <w:pPr>
        <w:pStyle w:val="a0"/>
        <w:ind w:firstLine="709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5"/>
        </w:rPr>
        <w:t xml:space="preserve"> </w:t>
      </w:r>
      <w:r>
        <w:t>заполнения</w:t>
      </w:r>
      <w:r>
        <w:rPr>
          <w:spacing w:val="45"/>
        </w:rPr>
        <w:t xml:space="preserve"> </w:t>
      </w:r>
      <w:r>
        <w:t>Заявителем</w:t>
      </w:r>
      <w:r>
        <w:rPr>
          <w:spacing w:val="32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полей</w:t>
      </w:r>
      <w:r>
        <w:rPr>
          <w:spacing w:val="19"/>
        </w:rPr>
        <w:t xml:space="preserve"> </w:t>
      </w:r>
      <w:r>
        <w:t>электронной</w:t>
      </w:r>
      <w:r>
        <w:rPr>
          <w:spacing w:val="34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заявления.</w:t>
      </w:r>
    </w:p>
    <w:p w:rsidR="00267F56" w:rsidRDefault="00267F56" w:rsidP="003642DE">
      <w:pPr>
        <w:pStyle w:val="a0"/>
        <w:ind w:firstLine="709"/>
        <w:jc w:val="both"/>
      </w:pPr>
      <w:r>
        <w:t>При выявлении некорректно заполненного поля электронной формы заявления</w:t>
      </w:r>
      <w:r>
        <w:rPr>
          <w:spacing w:val="1"/>
        </w:rPr>
        <w:t xml:space="preserve"> </w:t>
      </w:r>
      <w:r>
        <w:rPr>
          <w:w w:val="105"/>
        </w:rPr>
        <w:t>Заявитель уведомляется о характере выявленной ошибки и порядке ее устранения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 информационного сообщения непосредственно в электронной 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заявления.</w:t>
      </w:r>
    </w:p>
    <w:p w:rsidR="00267F56" w:rsidRDefault="00267F56" w:rsidP="003642DE">
      <w:pPr>
        <w:pStyle w:val="a0"/>
        <w:ind w:firstLine="709"/>
        <w:jc w:val="both"/>
      </w:pPr>
      <w:r>
        <w:t>При</w:t>
      </w:r>
      <w:r>
        <w:rPr>
          <w:spacing w:val="36"/>
        </w:rPr>
        <w:t xml:space="preserve"> </w:t>
      </w:r>
      <w:r>
        <w:t>формировании</w:t>
      </w:r>
      <w:r>
        <w:rPr>
          <w:spacing w:val="65"/>
        </w:rPr>
        <w:t xml:space="preserve"> </w:t>
      </w:r>
      <w:r>
        <w:t>заявления</w:t>
      </w:r>
      <w:r>
        <w:rPr>
          <w:spacing w:val="59"/>
        </w:rPr>
        <w:t xml:space="preserve"> </w:t>
      </w:r>
      <w:r>
        <w:t>Заявителю</w:t>
      </w:r>
      <w:r>
        <w:rPr>
          <w:spacing w:val="48"/>
        </w:rPr>
        <w:t xml:space="preserve"> </w:t>
      </w:r>
      <w:r>
        <w:t>обеспечивается:</w:t>
      </w:r>
    </w:p>
    <w:p w:rsidR="00267F56" w:rsidRDefault="00267F56" w:rsidP="003642DE">
      <w:pPr>
        <w:pStyle w:val="a0"/>
        <w:ind w:firstLine="709"/>
        <w:jc w:val="both"/>
      </w:pPr>
      <w:r>
        <w:t>а)</w:t>
      </w:r>
      <w:r>
        <w:rPr>
          <w:spacing w:val="15"/>
        </w:rPr>
        <w:t xml:space="preserve"> </w:t>
      </w:r>
      <w:r>
        <w:t>возможность</w:t>
      </w:r>
      <w:r>
        <w:rPr>
          <w:spacing w:val="41"/>
        </w:rPr>
        <w:t xml:space="preserve"> </w:t>
      </w:r>
      <w:r>
        <w:t>сохранения</w:t>
      </w:r>
      <w:r>
        <w:rPr>
          <w:spacing w:val="30"/>
        </w:rPr>
        <w:t xml:space="preserve"> </w:t>
      </w:r>
      <w:r>
        <w:t>заявления</w:t>
      </w:r>
      <w:r>
        <w:rPr>
          <w:spacing w:val="3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иных</w:t>
      </w:r>
      <w:r>
        <w:rPr>
          <w:spacing w:val="12"/>
        </w:rPr>
        <w:t xml:space="preserve"> </w:t>
      </w:r>
      <w:r>
        <w:t>документов,</w:t>
      </w:r>
      <w:r>
        <w:rPr>
          <w:spacing w:val="35"/>
        </w:rPr>
        <w:t xml:space="preserve"> </w:t>
      </w:r>
      <w:r>
        <w:t>указанных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пунктах</w:t>
      </w:r>
    </w:p>
    <w:p w:rsidR="00267F56" w:rsidRDefault="00267F56" w:rsidP="003642DE">
      <w:pPr>
        <w:pStyle w:val="a0"/>
        <w:ind w:firstLine="709"/>
        <w:jc w:val="both"/>
      </w:pPr>
      <w:r>
        <w:t>2.15</w:t>
      </w:r>
      <w:r>
        <w:rPr>
          <w:spacing w:val="40"/>
        </w:rPr>
        <w:t xml:space="preserve"> </w:t>
      </w:r>
      <w:r>
        <w:t>настоящего</w:t>
      </w:r>
      <w:r>
        <w:rPr>
          <w:spacing w:val="42"/>
        </w:rPr>
        <w:t xml:space="preserve"> </w:t>
      </w:r>
      <w:r>
        <w:t>Регламента,</w:t>
      </w:r>
      <w:r>
        <w:rPr>
          <w:spacing w:val="57"/>
        </w:rPr>
        <w:t xml:space="preserve"> </w:t>
      </w:r>
      <w:proofErr w:type="gramStart"/>
      <w:r>
        <w:t>необходимых</w:t>
      </w:r>
      <w:proofErr w:type="gramEnd"/>
      <w:r>
        <w:rPr>
          <w:spacing w:val="51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Услуги;</w:t>
      </w:r>
    </w:p>
    <w:p w:rsidR="00267F56" w:rsidRDefault="00267F56" w:rsidP="003642DE">
      <w:pPr>
        <w:pStyle w:val="a0"/>
        <w:ind w:firstLine="709"/>
        <w:jc w:val="both"/>
      </w:pPr>
      <w:r>
        <w:t>б) 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2.15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3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Услуги;</w:t>
      </w:r>
    </w:p>
    <w:p w:rsidR="00267F56" w:rsidRDefault="00267F56" w:rsidP="003642DE">
      <w:pPr>
        <w:pStyle w:val="a0"/>
        <w:ind w:firstLine="709"/>
        <w:jc w:val="both"/>
      </w:pPr>
      <w:r>
        <w:lastRenderedPageBreak/>
        <w:t>в) с</w:t>
      </w:r>
      <w:r w:rsidR="005E64A6">
        <w:t xml:space="preserve">охранение ранее введенных </w:t>
      </w:r>
      <w:r>
        <w:t>в</w:t>
      </w:r>
      <w:r>
        <w:rPr>
          <w:spacing w:val="67"/>
        </w:rPr>
        <w:t xml:space="preserve"> </w:t>
      </w:r>
      <w:r w:rsidR="005E64A6">
        <w:t xml:space="preserve">электронную </w:t>
      </w:r>
      <w:r>
        <w:t>форму заяв</w:t>
      </w:r>
      <w:r w:rsidR="005E64A6">
        <w:t xml:space="preserve">ления </w:t>
      </w:r>
      <w:r>
        <w:t>значений</w:t>
      </w:r>
      <w:r>
        <w:rPr>
          <w:spacing w:val="1"/>
        </w:rPr>
        <w:t xml:space="preserve"> </w:t>
      </w:r>
      <w:r>
        <w:t>в любой момент по желанию Заявителя, в том числе при возникновении</w:t>
      </w:r>
      <w:r>
        <w:rPr>
          <w:spacing w:val="67"/>
        </w:rPr>
        <w:t xml:space="preserve"> </w:t>
      </w:r>
      <w:r>
        <w:t>ошибок ввода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возврате</w:t>
      </w:r>
      <w:r>
        <w:rPr>
          <w:spacing w:val="26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повторного</w:t>
      </w:r>
      <w:r>
        <w:rPr>
          <w:spacing w:val="37"/>
        </w:rPr>
        <w:t xml:space="preserve"> </w:t>
      </w:r>
      <w:r>
        <w:t>ввода</w:t>
      </w:r>
      <w:r>
        <w:rPr>
          <w:spacing w:val="13"/>
        </w:rPr>
        <w:t xml:space="preserve"> </w:t>
      </w:r>
      <w:r>
        <w:t>значений</w:t>
      </w:r>
      <w:r>
        <w:rPr>
          <w:spacing w:val="2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электронную</w:t>
      </w:r>
      <w:r>
        <w:rPr>
          <w:spacing w:val="40"/>
        </w:rPr>
        <w:t xml:space="preserve"> </w:t>
      </w:r>
      <w:r>
        <w:t>форму</w:t>
      </w:r>
      <w:r>
        <w:rPr>
          <w:spacing w:val="30"/>
        </w:rPr>
        <w:t xml:space="preserve"> </w:t>
      </w:r>
      <w:r>
        <w:t>заявления;</w:t>
      </w:r>
    </w:p>
    <w:p w:rsidR="00267F56" w:rsidRDefault="00267F56" w:rsidP="003642DE">
      <w:pPr>
        <w:pStyle w:val="a0"/>
        <w:ind w:firstLine="709"/>
        <w:jc w:val="both"/>
      </w:pPr>
      <w:r>
        <w:t>г) заполнение</w:t>
      </w:r>
      <w:r>
        <w:rPr>
          <w:spacing w:val="1"/>
        </w:rPr>
        <w:t xml:space="preserve"> </w:t>
      </w:r>
      <w:r>
        <w:t>полей 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1"/>
        </w:rPr>
        <w:t xml:space="preserve"> </w:t>
      </w:r>
      <w:r>
        <w:t>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ЕПГУ,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67"/>
        </w:rPr>
        <w:t xml:space="preserve"> </w:t>
      </w:r>
      <w:r>
        <w:t>в ЕСИА</w:t>
      </w:r>
      <w:r>
        <w:rPr>
          <w:spacing w:val="1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заполнении</w:t>
      </w:r>
      <w:r>
        <w:rPr>
          <w:spacing w:val="28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заявления</w:t>
      </w:r>
      <w:r>
        <w:rPr>
          <w:spacing w:val="30"/>
        </w:rPr>
        <w:t xml:space="preserve"> </w:t>
      </w:r>
      <w:r>
        <w:t>посредством</w:t>
      </w:r>
      <w:r>
        <w:rPr>
          <w:spacing w:val="19"/>
        </w:rPr>
        <w:t xml:space="preserve"> </w:t>
      </w:r>
      <w:r>
        <w:t>ЕГІГУ);</w:t>
      </w:r>
    </w:p>
    <w:p w:rsidR="00267F56" w:rsidRDefault="00267F56" w:rsidP="003642DE">
      <w:pPr>
        <w:pStyle w:val="a0"/>
        <w:ind w:firstLine="709"/>
        <w:jc w:val="both"/>
      </w:pPr>
      <w:r>
        <w:t>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без</w:t>
      </w:r>
      <w:r>
        <w:rPr>
          <w:spacing w:val="7"/>
        </w:rPr>
        <w:t xml:space="preserve"> </w:t>
      </w:r>
      <w:proofErr w:type="gramStart"/>
      <w:r>
        <w:t>потери</w:t>
      </w:r>
      <w:proofErr w:type="gramEnd"/>
      <w:r>
        <w:rPr>
          <w:spacing w:val="21"/>
        </w:rPr>
        <w:t xml:space="preserve"> </w:t>
      </w:r>
      <w:r>
        <w:t>ранее</w:t>
      </w:r>
      <w:r>
        <w:rPr>
          <w:spacing w:val="16"/>
        </w:rPr>
        <w:t xml:space="preserve"> </w:t>
      </w:r>
      <w:r>
        <w:t>введенной</w:t>
      </w:r>
      <w:r>
        <w:rPr>
          <w:spacing w:val="21"/>
        </w:rPr>
        <w:t xml:space="preserve"> </w:t>
      </w:r>
      <w:r>
        <w:t>информации;</w:t>
      </w:r>
    </w:p>
    <w:p w:rsidR="00267F56" w:rsidRDefault="00267F56" w:rsidP="003642DE">
      <w:pPr>
        <w:pStyle w:val="a0"/>
        <w:ind w:firstLine="709"/>
        <w:jc w:val="both"/>
      </w:pPr>
      <w:r>
        <w:t>е) возможность</w:t>
      </w:r>
      <w:r>
        <w:rPr>
          <w:spacing w:val="67"/>
        </w:rPr>
        <w:t xml:space="preserve"> </w:t>
      </w:r>
      <w:r>
        <w:t>доступа Заявителя к заявлениям, поданным им ранее в течение</w:t>
      </w:r>
      <w:r>
        <w:rPr>
          <w:spacing w:val="1"/>
        </w:rPr>
        <w:t xml:space="preserve"> </w:t>
      </w:r>
      <w:r>
        <w:t>не менее</w:t>
      </w:r>
      <w:proofErr w:type="gramStart"/>
      <w:r>
        <w:t>,</w:t>
      </w:r>
      <w:proofErr w:type="gramEnd"/>
      <w:r>
        <w:t xml:space="preserve"> чем одного года, а также заявлениям,</w:t>
      </w:r>
      <w:r>
        <w:rPr>
          <w:spacing w:val="67"/>
        </w:rPr>
        <w:t xml:space="preserve"> </w:t>
      </w:r>
      <w:r>
        <w:t>частично сформированным в течение</w:t>
      </w:r>
      <w:r>
        <w:rPr>
          <w:spacing w:val="1"/>
        </w:rPr>
        <w:t xml:space="preserve"> </w:t>
      </w:r>
      <w:r>
        <w:rPr>
          <w:w w:val="105"/>
        </w:rPr>
        <w:t>не менее, чем 3 месяца на момент формирования текущего заявления (черновикам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заявлений)</w:t>
      </w:r>
      <w:r>
        <w:rPr>
          <w:spacing w:val="20"/>
          <w:w w:val="105"/>
        </w:rPr>
        <w:t xml:space="preserve"> </w:t>
      </w:r>
      <w:r>
        <w:rPr>
          <w:w w:val="105"/>
        </w:rPr>
        <w:t>(при</w:t>
      </w:r>
      <w:r>
        <w:rPr>
          <w:spacing w:val="7"/>
          <w:w w:val="105"/>
        </w:rPr>
        <w:t xml:space="preserve"> </w:t>
      </w:r>
      <w:r>
        <w:rPr>
          <w:w w:val="105"/>
        </w:rPr>
        <w:t>заполнении</w:t>
      </w:r>
      <w:r>
        <w:rPr>
          <w:spacing w:val="9"/>
          <w:w w:val="105"/>
        </w:rPr>
        <w:t xml:space="preserve"> </w:t>
      </w:r>
      <w:r>
        <w:rPr>
          <w:w w:val="105"/>
        </w:rPr>
        <w:t>формы</w:t>
      </w:r>
      <w:r>
        <w:rPr>
          <w:spacing w:val="10"/>
          <w:w w:val="105"/>
        </w:rPr>
        <w:t xml:space="preserve"> </w:t>
      </w:r>
      <w:r>
        <w:rPr>
          <w:w w:val="105"/>
        </w:rPr>
        <w:t>заявления</w:t>
      </w:r>
      <w:r>
        <w:rPr>
          <w:spacing w:val="10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7"/>
          <w:w w:val="105"/>
        </w:rPr>
        <w:t xml:space="preserve"> </w:t>
      </w:r>
      <w:r>
        <w:rPr>
          <w:w w:val="105"/>
        </w:rPr>
        <w:t>ЕПГУ).</w:t>
      </w:r>
    </w:p>
    <w:p w:rsidR="00267F56" w:rsidRDefault="00267F56" w:rsidP="003642DE">
      <w:pPr>
        <w:pStyle w:val="a0"/>
        <w:ind w:firstLine="709"/>
        <w:jc w:val="both"/>
      </w:pPr>
      <w:r>
        <w:t>Сформированное 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proofErr w:type="gramStart"/>
      <w:r>
        <w:t>заявление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иные</w:t>
      </w:r>
      <w:r>
        <w:rPr>
          <w:spacing w:val="68"/>
        </w:rPr>
        <w:t xml:space="preserve"> </w:t>
      </w:r>
      <w:r>
        <w:t>документы,</w:t>
      </w:r>
      <w:r>
        <w:rPr>
          <w:spacing w:val="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 предоставления 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 Уполномоченный орган в электронной</w:t>
      </w:r>
      <w:r>
        <w:rPr>
          <w:spacing w:val="1"/>
        </w:rPr>
        <w:t xml:space="preserve"> </w:t>
      </w:r>
      <w:r>
        <w:t>форме.</w:t>
      </w:r>
    </w:p>
    <w:p w:rsidR="00267F56" w:rsidRDefault="00267F56" w:rsidP="003F260E">
      <w:pPr>
        <w:pStyle w:val="ad"/>
        <w:numPr>
          <w:ilvl w:val="1"/>
          <w:numId w:val="19"/>
        </w:numPr>
        <w:tabs>
          <w:tab w:val="left" w:pos="1408"/>
        </w:tabs>
        <w:ind w:left="0" w:firstLine="709"/>
        <w:rPr>
          <w:sz w:val="27"/>
        </w:rPr>
      </w:pPr>
      <w:r>
        <w:rPr>
          <w:w w:val="105"/>
          <w:sz w:val="27"/>
        </w:rPr>
        <w:t>Уполномоченный орган обеспечивает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срок не позднее pa6ouero дня,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следующего за днем поступления заявления, а в случае его поступления в нерабочий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или праздничный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день,</w:t>
      </w:r>
      <w:r>
        <w:rPr>
          <w:spacing w:val="-2"/>
          <w:w w:val="105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8"/>
          <w:w w:val="90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следующий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ним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первый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рабочий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день:</w:t>
      </w:r>
    </w:p>
    <w:p w:rsidR="00267F56" w:rsidRDefault="00267F56" w:rsidP="003642DE">
      <w:pPr>
        <w:pStyle w:val="a0"/>
        <w:ind w:firstLine="709"/>
        <w:jc w:val="both"/>
      </w:pPr>
      <w:r>
        <w:t>а) прием документов, необходимых для предоставления Услуги, и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29"/>
        </w:rPr>
        <w:t xml:space="preserve"> </w:t>
      </w:r>
      <w:r>
        <w:t>электронного</w:t>
      </w:r>
      <w:r>
        <w:rPr>
          <w:spacing w:val="38"/>
        </w:rPr>
        <w:t xml:space="preserve"> </w:t>
      </w:r>
      <w:r>
        <w:t>сообщения</w:t>
      </w:r>
      <w:r>
        <w:rPr>
          <w:spacing w:val="2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поступлении</w:t>
      </w:r>
      <w:r>
        <w:rPr>
          <w:spacing w:val="29"/>
        </w:rPr>
        <w:t xml:space="preserve"> </w:t>
      </w:r>
      <w:r>
        <w:t>заявления;</w:t>
      </w:r>
    </w:p>
    <w:p w:rsidR="00267F56" w:rsidRDefault="00267F56" w:rsidP="003642DE">
      <w:pPr>
        <w:pStyle w:val="a0"/>
        <w:ind w:firstLine="709"/>
        <w:jc w:val="both"/>
      </w:pPr>
      <w:r>
        <w:t>б) регистрацию заявления и направление Заявителю 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Услуги.</w:t>
      </w:r>
    </w:p>
    <w:p w:rsidR="00267F56" w:rsidRDefault="00267F56" w:rsidP="003F260E">
      <w:pPr>
        <w:pStyle w:val="ad"/>
        <w:numPr>
          <w:ilvl w:val="1"/>
          <w:numId w:val="19"/>
        </w:numPr>
        <w:tabs>
          <w:tab w:val="left" w:pos="1341"/>
        </w:tabs>
        <w:ind w:left="0" w:firstLine="709"/>
        <w:rPr>
          <w:sz w:val="27"/>
        </w:rPr>
      </w:pPr>
      <w:r>
        <w:rPr>
          <w:w w:val="105"/>
          <w:sz w:val="27"/>
        </w:rPr>
        <w:t>Заявителю в качестве результата предоставлении Услуги обеспечивается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возможность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получения</w:t>
      </w:r>
      <w:r>
        <w:rPr>
          <w:spacing w:val="24"/>
          <w:w w:val="105"/>
          <w:sz w:val="27"/>
        </w:rPr>
        <w:t xml:space="preserve"> </w:t>
      </w:r>
      <w:r>
        <w:rPr>
          <w:w w:val="105"/>
          <w:sz w:val="27"/>
        </w:rPr>
        <w:t>документа:</w:t>
      </w:r>
    </w:p>
    <w:p w:rsidR="00267F56" w:rsidRDefault="00267F56" w:rsidP="003F260E">
      <w:pPr>
        <w:pStyle w:val="ad"/>
        <w:numPr>
          <w:ilvl w:val="0"/>
          <w:numId w:val="20"/>
        </w:numPr>
        <w:tabs>
          <w:tab w:val="left" w:pos="1067"/>
        </w:tabs>
        <w:ind w:left="0" w:firstLine="709"/>
        <w:rPr>
          <w:sz w:val="27"/>
        </w:rPr>
      </w:pP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подписанного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усиленной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квалифицированной электронной подписью уполномоченного должностного лица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заявителю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регионального</w:t>
      </w:r>
      <w:r>
        <w:rPr>
          <w:spacing w:val="28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портала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ФИАС;</w:t>
      </w:r>
    </w:p>
    <w:p w:rsidR="00267F56" w:rsidRDefault="00267F56" w:rsidP="003F260E">
      <w:pPr>
        <w:pStyle w:val="ad"/>
        <w:numPr>
          <w:ilvl w:val="0"/>
          <w:numId w:val="20"/>
        </w:numPr>
        <w:tabs>
          <w:tab w:val="left" w:pos="1067"/>
        </w:tabs>
        <w:ind w:left="0" w:firstLine="709"/>
        <w:rPr>
          <w:sz w:val="27"/>
        </w:rPr>
      </w:pPr>
      <w:r>
        <w:rPr>
          <w:w w:val="105"/>
          <w:sz w:val="27"/>
        </w:rPr>
        <w:t>в виде бумажного документа, подтверждающего содержание электронного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документа,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который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Заявитель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получает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личном</w:t>
      </w:r>
      <w:r>
        <w:rPr>
          <w:spacing w:val="4"/>
          <w:w w:val="105"/>
          <w:sz w:val="27"/>
        </w:rPr>
        <w:t xml:space="preserve"> </w:t>
      </w:r>
      <w:r>
        <w:rPr>
          <w:w w:val="105"/>
          <w:sz w:val="27"/>
        </w:rPr>
        <w:t>обращении.</w:t>
      </w:r>
    </w:p>
    <w:p w:rsidR="00267F56" w:rsidRDefault="00267F56" w:rsidP="003F260E">
      <w:pPr>
        <w:pStyle w:val="ad"/>
        <w:numPr>
          <w:ilvl w:val="1"/>
          <w:numId w:val="19"/>
        </w:numPr>
        <w:tabs>
          <w:tab w:val="left" w:pos="1388"/>
        </w:tabs>
        <w:ind w:left="0" w:firstLine="709"/>
        <w:rPr>
          <w:sz w:val="27"/>
        </w:rPr>
      </w:pPr>
      <w:proofErr w:type="gramStart"/>
      <w:r>
        <w:rPr>
          <w:w w:val="105"/>
          <w:sz w:val="27"/>
        </w:rPr>
        <w:t>Оценка</w:t>
      </w:r>
      <w:r>
        <w:rPr>
          <w:spacing w:val="34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3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3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соответствии</w:t>
      </w:r>
      <w:r>
        <w:rPr>
          <w:spacing w:val="-69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Правилами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гражданами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эффективности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деятельности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руководителей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территориальных органов федеральных органов исполнительной власти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структурных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подразделений)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учетом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 услуг,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 также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применения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результатов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указанной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принятия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 w:rsidR="003A308B">
        <w:rPr>
          <w:w w:val="105"/>
          <w:sz w:val="27"/>
        </w:rPr>
        <w:t>досроч</w:t>
      </w:r>
      <w:r>
        <w:rPr>
          <w:w w:val="105"/>
          <w:sz w:val="27"/>
        </w:rPr>
        <w:t>ном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прекращении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исполнения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соответствующими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руководителями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своих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должностных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обязанностей,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утвержденными постановлением Правительства Российской 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12</w:t>
      </w:r>
      <w:r>
        <w:rPr>
          <w:spacing w:val="2"/>
          <w:w w:val="105"/>
          <w:sz w:val="27"/>
        </w:rPr>
        <w:t xml:space="preserve"> </w:t>
      </w:r>
      <w:r>
        <w:rPr>
          <w:w w:val="105"/>
          <w:sz w:val="27"/>
        </w:rPr>
        <w:t>декабря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2012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г</w:t>
      </w:r>
      <w:proofErr w:type="gramEnd"/>
      <w:r>
        <w:rPr>
          <w:w w:val="105"/>
          <w:sz w:val="27"/>
        </w:rPr>
        <w:t>.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7"/>
          <w:w w:val="105"/>
          <w:sz w:val="27"/>
        </w:rPr>
        <w:t xml:space="preserve"> </w:t>
      </w:r>
      <w:r>
        <w:rPr>
          <w:w w:val="105"/>
          <w:sz w:val="27"/>
        </w:rPr>
        <w:t>1284.</w:t>
      </w:r>
    </w:p>
    <w:p w:rsidR="00267F56" w:rsidRDefault="00267F56" w:rsidP="003642DE">
      <w:pPr>
        <w:pStyle w:val="a0"/>
        <w:ind w:firstLine="709"/>
        <w:jc w:val="both"/>
      </w:pPr>
      <w:r>
        <w:t>Результаты оценки качества оказания Услуги 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«Информационно-аналитическая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мониторинга</w:t>
      </w:r>
      <w:r>
        <w:rPr>
          <w:spacing w:val="25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услуг».</w:t>
      </w:r>
    </w:p>
    <w:p w:rsidR="00267F56" w:rsidRDefault="00267F56" w:rsidP="003F260E">
      <w:pPr>
        <w:pStyle w:val="ad"/>
        <w:numPr>
          <w:ilvl w:val="1"/>
          <w:numId w:val="19"/>
        </w:numPr>
        <w:tabs>
          <w:tab w:val="left" w:pos="1377"/>
        </w:tabs>
        <w:ind w:left="0" w:firstLine="709"/>
        <w:rPr>
          <w:sz w:val="27"/>
        </w:rPr>
      </w:pPr>
      <w:r>
        <w:rPr>
          <w:spacing w:val="-1"/>
          <w:w w:val="105"/>
          <w:sz w:val="27"/>
        </w:rPr>
        <w:t xml:space="preserve">Заявителю обеспечивается возможность направления </w:t>
      </w:r>
      <w:r>
        <w:rPr>
          <w:w w:val="105"/>
          <w:sz w:val="27"/>
        </w:rPr>
        <w:t>жалобы на решения,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действия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(бездействие)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должностного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лица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32"/>
          <w:sz w:val="27"/>
        </w:rPr>
        <w:t xml:space="preserve"> </w:t>
      </w:r>
      <w:r>
        <w:rPr>
          <w:sz w:val="27"/>
        </w:rPr>
        <w:t>либо</w:t>
      </w:r>
      <w:r>
        <w:rPr>
          <w:spacing w:val="29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3"/>
          <w:sz w:val="27"/>
        </w:rPr>
        <w:t xml:space="preserve"> </w:t>
      </w:r>
      <w:r>
        <w:rPr>
          <w:sz w:val="27"/>
        </w:rPr>
        <w:t>служащего</w:t>
      </w:r>
      <w:r>
        <w:rPr>
          <w:spacing w:val="44"/>
          <w:sz w:val="27"/>
        </w:rPr>
        <w:t xml:space="preserve"> </w:t>
      </w:r>
      <w:r>
        <w:rPr>
          <w:sz w:val="27"/>
        </w:rPr>
        <w:t>в</w:t>
      </w:r>
      <w:r>
        <w:rPr>
          <w:spacing w:val="10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55"/>
          <w:sz w:val="27"/>
        </w:rPr>
        <w:t xml:space="preserve"> </w:t>
      </w:r>
      <w:r>
        <w:rPr>
          <w:sz w:val="27"/>
        </w:rPr>
        <w:t>со</w:t>
      </w:r>
      <w:r>
        <w:rPr>
          <w:spacing w:val="14"/>
          <w:sz w:val="27"/>
        </w:rPr>
        <w:t xml:space="preserve"> </w:t>
      </w:r>
      <w:r>
        <w:rPr>
          <w:sz w:val="27"/>
        </w:rPr>
        <w:t>статьей</w:t>
      </w:r>
    </w:p>
    <w:p w:rsidR="00267F56" w:rsidRDefault="00267F56" w:rsidP="003F260E">
      <w:pPr>
        <w:pStyle w:val="ad"/>
        <w:numPr>
          <w:ilvl w:val="1"/>
          <w:numId w:val="21"/>
        </w:numPr>
        <w:tabs>
          <w:tab w:val="left" w:pos="782"/>
        </w:tabs>
        <w:ind w:left="0" w:firstLine="709"/>
        <w:rPr>
          <w:sz w:val="27"/>
        </w:rPr>
      </w:pPr>
      <w:r>
        <w:rPr>
          <w:w w:val="105"/>
          <w:sz w:val="27"/>
        </w:rPr>
        <w:t>Федерального закона № 210-ФЗ и в порядке, установленном постановлением</w:t>
      </w:r>
      <w:r>
        <w:rPr>
          <w:spacing w:val="1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Правительства </w:t>
      </w:r>
      <w:r>
        <w:rPr>
          <w:w w:val="105"/>
          <w:sz w:val="27"/>
        </w:rPr>
        <w:t>Российской Федерации от 20 ноября 2012 г. № 1198 «О федеральной</w:t>
      </w:r>
      <w:r>
        <w:rPr>
          <w:spacing w:val="-68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 xml:space="preserve">государственной </w:t>
      </w:r>
      <w:r>
        <w:rPr>
          <w:w w:val="105"/>
          <w:sz w:val="27"/>
        </w:rPr>
        <w:t>информационной системе, обеспечивающей процесс досудебного,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(внесудебного)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обжалования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  действий  (бездействия),  совершенных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государственных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муниципальных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услуг».</w:t>
      </w:r>
    </w:p>
    <w:p w:rsidR="00267F56" w:rsidRDefault="00267F56" w:rsidP="003642DE">
      <w:pPr>
        <w:pStyle w:val="a0"/>
        <w:ind w:firstLine="709"/>
        <w:jc w:val="both"/>
        <w:rPr>
          <w:sz w:val="34"/>
        </w:rPr>
      </w:pPr>
    </w:p>
    <w:p w:rsidR="00267F56" w:rsidRDefault="00267F56" w:rsidP="003642DE">
      <w:pPr>
        <w:pStyle w:val="2"/>
        <w:ind w:left="0" w:right="0" w:firstLine="709"/>
        <w:jc w:val="both"/>
      </w:pPr>
      <w:r>
        <w:lastRenderedPageBreak/>
        <w:t>Порядок</w:t>
      </w:r>
      <w:r>
        <w:rPr>
          <w:spacing w:val="1"/>
        </w:rPr>
        <w:t xml:space="preserve"> </w:t>
      </w:r>
      <w:r>
        <w:t>исправления</w:t>
      </w:r>
      <w:r>
        <w:rPr>
          <w:spacing w:val="67"/>
        </w:rPr>
        <w:t xml:space="preserve"> </w:t>
      </w:r>
      <w:r>
        <w:t>допущенных</w:t>
      </w:r>
      <w:r>
        <w:rPr>
          <w:spacing w:val="68"/>
        </w:rPr>
        <w:t xml:space="preserve"> </w:t>
      </w:r>
      <w:r>
        <w:t>опечаток</w:t>
      </w:r>
      <w:r>
        <w:rPr>
          <w:spacing w:val="67"/>
        </w:rPr>
        <w:t xml:space="preserve"> </w:t>
      </w:r>
      <w:r>
        <w:t>и ошибок в выданных</w:t>
      </w:r>
      <w:r>
        <w:rPr>
          <w:spacing w:val="-6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результате</w:t>
      </w:r>
      <w:r>
        <w:rPr>
          <w:spacing w:val="54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59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документах</w:t>
      </w:r>
    </w:p>
    <w:p w:rsidR="00267F56" w:rsidRDefault="00267F56" w:rsidP="003642DE">
      <w:pPr>
        <w:pStyle w:val="a0"/>
        <w:ind w:firstLine="709"/>
        <w:jc w:val="both"/>
        <w:rPr>
          <w:b/>
          <w:sz w:val="31"/>
        </w:rPr>
      </w:pPr>
    </w:p>
    <w:p w:rsidR="00267F56" w:rsidRDefault="005E64A6" w:rsidP="003F260E">
      <w:pPr>
        <w:pStyle w:val="ad"/>
        <w:numPr>
          <w:ilvl w:val="1"/>
          <w:numId w:val="19"/>
        </w:numPr>
        <w:tabs>
          <w:tab w:val="left" w:pos="1364"/>
        </w:tabs>
        <w:ind w:left="0" w:firstLine="709"/>
        <w:rPr>
          <w:sz w:val="27"/>
        </w:rPr>
      </w:pPr>
      <w:r>
        <w:rPr>
          <w:w w:val="105"/>
          <w:sz w:val="27"/>
        </w:rPr>
        <w:t xml:space="preserve">В случае обнаружения уполномоченным органом опечаток и </w:t>
      </w:r>
      <w:r w:rsidR="00267F56">
        <w:rPr>
          <w:w w:val="105"/>
          <w:sz w:val="27"/>
        </w:rPr>
        <w:t>ошибок</w:t>
      </w:r>
      <w:r w:rsidR="00267F56">
        <w:rPr>
          <w:spacing w:val="1"/>
          <w:w w:val="105"/>
          <w:sz w:val="27"/>
        </w:rPr>
        <w:t xml:space="preserve"> </w:t>
      </w:r>
      <w:proofErr w:type="gramStart"/>
      <w:r w:rsidR="00267F56">
        <w:rPr>
          <w:sz w:val="27"/>
        </w:rPr>
        <w:t>в</w:t>
      </w:r>
      <w:proofErr w:type="gramEnd"/>
      <w:r w:rsidR="00267F56">
        <w:rPr>
          <w:sz w:val="27"/>
        </w:rPr>
        <w:t xml:space="preserve"> </w:t>
      </w:r>
      <w:proofErr w:type="gramStart"/>
      <w:r w:rsidR="00267F56">
        <w:rPr>
          <w:sz w:val="27"/>
        </w:rPr>
        <w:t>выданных</w:t>
      </w:r>
      <w:proofErr w:type="gramEnd"/>
      <w:r w:rsidR="00267F56">
        <w:rPr>
          <w:spacing w:val="1"/>
          <w:sz w:val="27"/>
        </w:rPr>
        <w:t xml:space="preserve"> </w:t>
      </w:r>
      <w:r w:rsidR="00267F56">
        <w:rPr>
          <w:sz w:val="27"/>
        </w:rPr>
        <w:t>в результате предоставления услуги документов,</w:t>
      </w:r>
      <w:r w:rsidR="00267F56">
        <w:rPr>
          <w:spacing w:val="67"/>
          <w:sz w:val="27"/>
        </w:rPr>
        <w:t xml:space="preserve"> </w:t>
      </w:r>
      <w:r w:rsidR="00267F56">
        <w:rPr>
          <w:sz w:val="27"/>
        </w:rPr>
        <w:t>орган, уполномоченный</w:t>
      </w:r>
      <w:r w:rsidR="00267F56">
        <w:rPr>
          <w:spacing w:val="1"/>
          <w:sz w:val="27"/>
        </w:rPr>
        <w:t xml:space="preserve"> </w:t>
      </w:r>
      <w:r w:rsidR="00267F56">
        <w:rPr>
          <w:sz w:val="27"/>
        </w:rPr>
        <w:t>на</w:t>
      </w:r>
      <w:r w:rsidR="00267F56">
        <w:rPr>
          <w:spacing w:val="14"/>
          <w:sz w:val="27"/>
        </w:rPr>
        <w:t xml:space="preserve"> </w:t>
      </w:r>
      <w:r w:rsidR="00267F56">
        <w:rPr>
          <w:sz w:val="27"/>
        </w:rPr>
        <w:t>оказание</w:t>
      </w:r>
      <w:r w:rsidR="00267F56">
        <w:rPr>
          <w:spacing w:val="31"/>
          <w:sz w:val="27"/>
        </w:rPr>
        <w:t xml:space="preserve"> </w:t>
      </w:r>
      <w:r w:rsidR="00267F56">
        <w:rPr>
          <w:sz w:val="27"/>
        </w:rPr>
        <w:t>услуги</w:t>
      </w:r>
      <w:r w:rsidR="00267F56">
        <w:rPr>
          <w:spacing w:val="34"/>
          <w:sz w:val="27"/>
        </w:rPr>
        <w:t xml:space="preserve"> </w:t>
      </w:r>
      <w:r w:rsidR="00267F56">
        <w:rPr>
          <w:sz w:val="27"/>
        </w:rPr>
        <w:t>и</w:t>
      </w:r>
      <w:r w:rsidR="00267F56">
        <w:rPr>
          <w:spacing w:val="9"/>
          <w:sz w:val="27"/>
        </w:rPr>
        <w:t xml:space="preserve"> </w:t>
      </w:r>
      <w:r w:rsidR="00267F56">
        <w:rPr>
          <w:sz w:val="27"/>
        </w:rPr>
        <w:t>издавший</w:t>
      </w:r>
      <w:r w:rsidR="00267F56">
        <w:rPr>
          <w:spacing w:val="36"/>
          <w:sz w:val="27"/>
        </w:rPr>
        <w:t xml:space="preserve"> </w:t>
      </w:r>
      <w:r w:rsidR="00267F56">
        <w:rPr>
          <w:sz w:val="27"/>
        </w:rPr>
        <w:t>акт,</w:t>
      </w:r>
      <w:r w:rsidR="00267F56">
        <w:rPr>
          <w:spacing w:val="20"/>
          <w:sz w:val="27"/>
        </w:rPr>
        <w:t xml:space="preserve"> </w:t>
      </w:r>
      <w:r w:rsidR="00267F56">
        <w:rPr>
          <w:sz w:val="27"/>
        </w:rPr>
        <w:t>вносит</w:t>
      </w:r>
      <w:r w:rsidR="00267F56">
        <w:rPr>
          <w:spacing w:val="30"/>
          <w:sz w:val="27"/>
        </w:rPr>
        <w:t xml:space="preserve"> </w:t>
      </w:r>
      <w:r w:rsidR="00267F56">
        <w:rPr>
          <w:sz w:val="27"/>
        </w:rPr>
        <w:t>изменение</w:t>
      </w:r>
      <w:r w:rsidR="00267F56">
        <w:rPr>
          <w:spacing w:val="34"/>
          <w:sz w:val="27"/>
        </w:rPr>
        <w:t xml:space="preserve"> </w:t>
      </w:r>
      <w:r w:rsidR="00267F56">
        <w:rPr>
          <w:sz w:val="27"/>
        </w:rPr>
        <w:t>в</w:t>
      </w:r>
      <w:r w:rsidR="00267F56">
        <w:rPr>
          <w:spacing w:val="12"/>
          <w:sz w:val="27"/>
        </w:rPr>
        <w:t xml:space="preserve"> </w:t>
      </w:r>
      <w:r w:rsidR="00267F56">
        <w:rPr>
          <w:sz w:val="27"/>
        </w:rPr>
        <w:t>вышеуказанный</w:t>
      </w:r>
      <w:r w:rsidR="00267F56">
        <w:rPr>
          <w:spacing w:val="39"/>
          <w:sz w:val="27"/>
        </w:rPr>
        <w:t xml:space="preserve"> </w:t>
      </w:r>
      <w:r w:rsidR="00267F56">
        <w:rPr>
          <w:sz w:val="27"/>
        </w:rPr>
        <w:t>документ.</w:t>
      </w:r>
    </w:p>
    <w:p w:rsidR="00267F56" w:rsidRDefault="00267F56" w:rsidP="003642DE">
      <w:pPr>
        <w:pStyle w:val="a0"/>
        <w:ind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 w:rsidR="005E64A6">
        <w:t xml:space="preserve">предоставления услуги документов опечаток </w:t>
      </w:r>
      <w:r>
        <w:t>и ошибок заявитель направляет</w:t>
      </w:r>
      <w:r>
        <w:rPr>
          <w:spacing w:val="1"/>
        </w:rPr>
        <w:t xml:space="preserve"> </w:t>
      </w:r>
      <w:r>
        <w:t>в уполномоченный орган письменное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 произвольной</w:t>
      </w:r>
      <w:r>
        <w:rPr>
          <w:spacing w:val="1"/>
        </w:rPr>
        <w:t xml:space="preserve"> </w:t>
      </w:r>
      <w:r>
        <w:t>форме с указанием</w:t>
      </w:r>
      <w:r>
        <w:rPr>
          <w:spacing w:val="1"/>
        </w:rPr>
        <w:t xml:space="preserve"> </w:t>
      </w:r>
      <w:r>
        <w:t>информации о вносимых изменениях, с обоснованием необходимости внесения таких</w:t>
      </w:r>
      <w:r>
        <w:rPr>
          <w:spacing w:val="1"/>
        </w:rPr>
        <w:t xml:space="preserve"> </w:t>
      </w:r>
      <w:r>
        <w:t>изменений.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обосновывающие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36"/>
        </w:rPr>
        <w:t xml:space="preserve"> </w:t>
      </w:r>
      <w:r>
        <w:t>вносимых</w:t>
      </w:r>
      <w:r>
        <w:rPr>
          <w:spacing w:val="27"/>
        </w:rPr>
        <w:t xml:space="preserve"> </w:t>
      </w:r>
      <w:r>
        <w:t>изменений.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>Заявление по внесению изменений в выданные в результате предоставления</w:t>
      </w:r>
      <w:r>
        <w:rPr>
          <w:spacing w:val="1"/>
          <w:w w:val="105"/>
        </w:rPr>
        <w:t xml:space="preserve"> </w:t>
      </w:r>
      <w:r>
        <w:t>услуги документы подле</w:t>
      </w:r>
      <w:r w:rsidR="001D65EC">
        <w:t>ж</w:t>
      </w:r>
      <w:r>
        <w:t>ит регистрации в день его поступления в уполномоченный</w:t>
      </w:r>
      <w:r>
        <w:rPr>
          <w:spacing w:val="1"/>
        </w:rPr>
        <w:t xml:space="preserve"> </w:t>
      </w:r>
      <w:r>
        <w:rPr>
          <w:w w:val="105"/>
        </w:rPr>
        <w:t>орган.</w:t>
      </w:r>
    </w:p>
    <w:p w:rsidR="00267F56" w:rsidRDefault="005E64A6" w:rsidP="003642DE">
      <w:pPr>
        <w:pStyle w:val="a0"/>
        <w:ind w:firstLine="709"/>
        <w:jc w:val="both"/>
      </w:pPr>
      <w:r>
        <w:t xml:space="preserve">Уполномоченный орган осуществляет проверку </w:t>
      </w:r>
      <w:r w:rsidR="00267F56">
        <w:t>поступившего заявления</w:t>
      </w:r>
      <w:r w:rsidR="00267F56">
        <w:rPr>
          <w:spacing w:val="1"/>
        </w:rPr>
        <w:t xml:space="preserve"> </w:t>
      </w:r>
      <w:r w:rsidR="00267F56">
        <w:t>на</w:t>
      </w:r>
      <w:r w:rsidR="00267F56">
        <w:rPr>
          <w:spacing w:val="1"/>
        </w:rPr>
        <w:t xml:space="preserve"> </w:t>
      </w:r>
      <w:r w:rsidR="00267F56">
        <w:t>соответствие</w:t>
      </w:r>
      <w:r w:rsidR="00267F56">
        <w:rPr>
          <w:spacing w:val="1"/>
        </w:rPr>
        <w:t xml:space="preserve"> </w:t>
      </w:r>
      <w:r w:rsidR="00267F56">
        <w:t>требованиям</w:t>
      </w:r>
      <w:r w:rsidR="00267F56">
        <w:rPr>
          <w:spacing w:val="1"/>
        </w:rPr>
        <w:t xml:space="preserve"> </w:t>
      </w:r>
      <w:r w:rsidR="00267F56">
        <w:t>к</w:t>
      </w:r>
      <w:r w:rsidR="00267F56">
        <w:rPr>
          <w:spacing w:val="1"/>
        </w:rPr>
        <w:t xml:space="preserve"> </w:t>
      </w:r>
      <w:r w:rsidR="00267F56">
        <w:t>содержанию</w:t>
      </w:r>
      <w:r w:rsidR="00267F56">
        <w:rPr>
          <w:spacing w:val="1"/>
        </w:rPr>
        <w:t xml:space="preserve"> </w:t>
      </w:r>
      <w:r w:rsidR="00267F56">
        <w:t>заявления</w:t>
      </w:r>
      <w:r w:rsidR="00267F56">
        <w:rPr>
          <w:spacing w:val="1"/>
        </w:rPr>
        <w:t xml:space="preserve"> </w:t>
      </w:r>
      <w:r w:rsidR="00267F56">
        <w:t>и</w:t>
      </w:r>
      <w:r w:rsidR="00267F56">
        <w:rPr>
          <w:spacing w:val="67"/>
        </w:rPr>
        <w:t xml:space="preserve"> </w:t>
      </w:r>
      <w:r w:rsidR="00267F56">
        <w:t>направляет</w:t>
      </w:r>
      <w:r w:rsidR="00267F56">
        <w:rPr>
          <w:spacing w:val="68"/>
        </w:rPr>
        <w:t xml:space="preserve"> </w:t>
      </w:r>
      <w:r w:rsidR="00267F56">
        <w:t>заявителю</w:t>
      </w:r>
      <w:r w:rsidR="00267F56">
        <w:rPr>
          <w:spacing w:val="1"/>
        </w:rPr>
        <w:t xml:space="preserve"> </w:t>
      </w:r>
      <w:r w:rsidR="00267F56">
        <w:t>решение</w:t>
      </w:r>
      <w:r w:rsidR="00267F56">
        <w:rPr>
          <w:spacing w:val="1"/>
        </w:rPr>
        <w:t xml:space="preserve"> </w:t>
      </w:r>
      <w:r w:rsidR="00267F56">
        <w:t>о</w:t>
      </w:r>
      <w:r w:rsidR="00267F56">
        <w:rPr>
          <w:spacing w:val="1"/>
        </w:rPr>
        <w:t xml:space="preserve"> </w:t>
      </w:r>
      <w:r w:rsidR="00267F56">
        <w:t>внесении</w:t>
      </w:r>
      <w:r w:rsidR="00267F56">
        <w:rPr>
          <w:spacing w:val="1"/>
        </w:rPr>
        <w:t xml:space="preserve"> </w:t>
      </w:r>
      <w:r w:rsidR="00267F56">
        <w:t>изменений</w:t>
      </w:r>
      <w:r w:rsidR="00267F56">
        <w:rPr>
          <w:spacing w:val="1"/>
        </w:rPr>
        <w:t xml:space="preserve"> </w:t>
      </w:r>
      <w:r w:rsidR="00267F56">
        <w:t>в</w:t>
      </w:r>
      <w:r w:rsidR="00267F56">
        <w:rPr>
          <w:spacing w:val="1"/>
        </w:rPr>
        <w:t xml:space="preserve"> </w:t>
      </w:r>
      <w:r w:rsidR="00267F56">
        <w:t>выданные</w:t>
      </w:r>
      <w:r w:rsidR="00267F56">
        <w:rPr>
          <w:spacing w:val="1"/>
        </w:rPr>
        <w:t xml:space="preserve"> </w:t>
      </w:r>
      <w:r w:rsidR="00267F56">
        <w:t>в</w:t>
      </w:r>
      <w:r w:rsidR="00267F56">
        <w:rPr>
          <w:spacing w:val="1"/>
        </w:rPr>
        <w:t xml:space="preserve"> </w:t>
      </w:r>
      <w:r w:rsidR="00267F56">
        <w:t>результате</w:t>
      </w:r>
      <w:r w:rsidR="00267F56">
        <w:rPr>
          <w:spacing w:val="1"/>
        </w:rPr>
        <w:t xml:space="preserve"> </w:t>
      </w:r>
      <w:r w:rsidR="00267F56">
        <w:t>предоставления</w:t>
      </w:r>
      <w:r w:rsidR="00267F56">
        <w:rPr>
          <w:spacing w:val="1"/>
        </w:rPr>
        <w:t xml:space="preserve"> </w:t>
      </w:r>
      <w:r w:rsidR="00267F56">
        <w:t>услуги</w:t>
      </w:r>
      <w:r w:rsidR="00267F56">
        <w:rPr>
          <w:spacing w:val="1"/>
        </w:rPr>
        <w:t xml:space="preserve"> </w:t>
      </w:r>
      <w:r>
        <w:t xml:space="preserve">документы </w:t>
      </w:r>
      <w:r w:rsidR="00267F56">
        <w:t>либо</w:t>
      </w:r>
      <w:r w:rsidR="00267F56">
        <w:rPr>
          <w:spacing w:val="67"/>
        </w:rPr>
        <w:t xml:space="preserve"> </w:t>
      </w:r>
      <w:r w:rsidR="00267F56">
        <w:t>решение</w:t>
      </w:r>
      <w:r w:rsidR="00267F56">
        <w:rPr>
          <w:spacing w:val="68"/>
        </w:rPr>
        <w:t xml:space="preserve"> </w:t>
      </w:r>
      <w:r w:rsidR="00267F56">
        <w:t>об</w:t>
      </w:r>
      <w:r w:rsidR="00267F56">
        <w:rPr>
          <w:spacing w:val="67"/>
        </w:rPr>
        <w:t xml:space="preserve"> </w:t>
      </w:r>
      <w:r w:rsidR="00267F56">
        <w:t>отказе</w:t>
      </w:r>
      <w:r w:rsidR="00267F56">
        <w:rPr>
          <w:spacing w:val="68"/>
        </w:rPr>
        <w:t xml:space="preserve"> </w:t>
      </w:r>
      <w:r w:rsidR="00267F56">
        <w:t>внесения изменений в</w:t>
      </w:r>
      <w:r w:rsidR="00267F56">
        <w:rPr>
          <w:spacing w:val="67"/>
        </w:rPr>
        <w:t xml:space="preserve"> </w:t>
      </w:r>
      <w:r w:rsidR="00267F56">
        <w:t>указанные</w:t>
      </w:r>
      <w:r w:rsidR="00267F56">
        <w:rPr>
          <w:spacing w:val="68"/>
        </w:rPr>
        <w:t xml:space="preserve"> </w:t>
      </w:r>
      <w:r w:rsidR="00267F56">
        <w:t>документы</w:t>
      </w:r>
      <w:r w:rsidR="00267F56">
        <w:rPr>
          <w:spacing w:val="1"/>
        </w:rPr>
        <w:t xml:space="preserve"> </w:t>
      </w:r>
      <w:r w:rsidR="00267F56">
        <w:t>в</w:t>
      </w:r>
      <w:r w:rsidR="00267F56">
        <w:rPr>
          <w:spacing w:val="6"/>
        </w:rPr>
        <w:t xml:space="preserve"> </w:t>
      </w:r>
      <w:r w:rsidR="00267F56">
        <w:t>срок,</w:t>
      </w:r>
      <w:r w:rsidR="00267F56">
        <w:rPr>
          <w:spacing w:val="15"/>
        </w:rPr>
        <w:t xml:space="preserve"> </w:t>
      </w:r>
      <w:r w:rsidR="00267F56">
        <w:t>установленный</w:t>
      </w:r>
      <w:r w:rsidR="00267F56">
        <w:rPr>
          <w:spacing w:val="40"/>
        </w:rPr>
        <w:t xml:space="preserve"> </w:t>
      </w:r>
      <w:r w:rsidR="00267F56">
        <w:t>законодательством</w:t>
      </w:r>
      <w:r w:rsidR="00267F56">
        <w:rPr>
          <w:spacing w:val="-3"/>
        </w:rPr>
        <w:t xml:space="preserve"> </w:t>
      </w:r>
      <w:r w:rsidR="00267F56">
        <w:t>Российской</w:t>
      </w:r>
      <w:r w:rsidR="00267F56">
        <w:rPr>
          <w:spacing w:val="30"/>
        </w:rPr>
        <w:t xml:space="preserve"> </w:t>
      </w:r>
      <w:r w:rsidR="00267F56">
        <w:t>Федерации.</w:t>
      </w:r>
    </w:p>
    <w:p w:rsidR="00826F48" w:rsidRDefault="00826F48" w:rsidP="003642DE">
      <w:pPr>
        <w:pStyle w:val="a0"/>
        <w:ind w:firstLine="709"/>
        <w:jc w:val="both"/>
      </w:pPr>
    </w:p>
    <w:p w:rsidR="00267F56" w:rsidRPr="00D208F2" w:rsidRDefault="00267F56" w:rsidP="003F260E">
      <w:pPr>
        <w:pStyle w:val="2"/>
        <w:numPr>
          <w:ilvl w:val="1"/>
          <w:numId w:val="7"/>
        </w:numPr>
        <w:tabs>
          <w:tab w:val="left" w:pos="1315"/>
        </w:tabs>
        <w:ind w:left="0" w:right="0" w:firstLine="709"/>
      </w:pPr>
      <w:r>
        <w:rPr>
          <w:w w:val="105"/>
        </w:rPr>
        <w:t>Формы</w:t>
      </w:r>
      <w:r>
        <w:rPr>
          <w:b w:val="0"/>
          <w:spacing w:val="-2"/>
          <w:w w:val="105"/>
        </w:rPr>
        <w:t xml:space="preserve"> </w:t>
      </w:r>
      <w:proofErr w:type="gramStart"/>
      <w:r>
        <w:rPr>
          <w:w w:val="105"/>
        </w:rPr>
        <w:t>контроля</w:t>
      </w:r>
      <w:r>
        <w:rPr>
          <w:spacing w:val="7"/>
          <w:w w:val="105"/>
        </w:rPr>
        <w:t xml:space="preserve"> </w:t>
      </w:r>
      <w:r>
        <w:rPr>
          <w:w w:val="105"/>
        </w:rPr>
        <w:t>за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исполнением</w:t>
      </w:r>
      <w:r>
        <w:rPr>
          <w:spacing w:val="9"/>
          <w:w w:val="105"/>
        </w:rPr>
        <w:t xml:space="preserve"> </w:t>
      </w:r>
      <w:r>
        <w:rPr>
          <w:w w:val="105"/>
        </w:rPr>
        <w:t>административного</w:t>
      </w:r>
      <w:r>
        <w:rPr>
          <w:spacing w:val="-13"/>
          <w:w w:val="105"/>
        </w:rPr>
        <w:t xml:space="preserve"> </w:t>
      </w:r>
      <w:r>
        <w:rPr>
          <w:w w:val="105"/>
        </w:rPr>
        <w:t>регламента</w:t>
      </w:r>
      <w:r>
        <w:rPr>
          <w:spacing w:val="1"/>
          <w:w w:val="105"/>
        </w:rPr>
        <w:t xml:space="preserve"> </w:t>
      </w:r>
      <w:r>
        <w:t>Порядок</w:t>
      </w:r>
      <w:r>
        <w:rPr>
          <w:spacing w:val="34"/>
        </w:rPr>
        <w:t xml:space="preserve"> </w:t>
      </w:r>
      <w:r>
        <w:t>осуществления</w:t>
      </w:r>
      <w:r>
        <w:rPr>
          <w:spacing w:val="41"/>
        </w:rPr>
        <w:t xml:space="preserve"> </w:t>
      </w:r>
      <w:r>
        <w:t>текущего</w:t>
      </w:r>
      <w:r>
        <w:rPr>
          <w:spacing w:val="42"/>
        </w:rPr>
        <w:t xml:space="preserve"> </w:t>
      </w:r>
      <w:r>
        <w:t>контроля</w:t>
      </w:r>
      <w:r>
        <w:rPr>
          <w:spacing w:val="36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соблюдением</w:t>
      </w:r>
      <w:r>
        <w:rPr>
          <w:spacing w:val="6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исполнением</w:t>
      </w:r>
      <w:r w:rsidR="00D208F2">
        <w:t xml:space="preserve"> </w:t>
      </w:r>
      <w:r w:rsidRPr="00D208F2">
        <w:t>ответственными</w:t>
      </w:r>
      <w:r w:rsidRPr="00D208F2">
        <w:rPr>
          <w:spacing w:val="31"/>
        </w:rPr>
        <w:t xml:space="preserve"> </w:t>
      </w:r>
      <w:r w:rsidRPr="00D208F2">
        <w:t>должностными</w:t>
      </w:r>
      <w:r w:rsidRPr="00D208F2">
        <w:rPr>
          <w:spacing w:val="10"/>
        </w:rPr>
        <w:t xml:space="preserve"> </w:t>
      </w:r>
      <w:r w:rsidRPr="00D208F2">
        <w:t>лицами</w:t>
      </w:r>
      <w:r w:rsidRPr="00D208F2">
        <w:rPr>
          <w:spacing w:val="46"/>
        </w:rPr>
        <w:t xml:space="preserve"> </w:t>
      </w:r>
      <w:r w:rsidRPr="00D208F2">
        <w:t>положений</w:t>
      </w:r>
      <w:r w:rsidRPr="00D208F2">
        <w:rPr>
          <w:spacing w:val="59"/>
        </w:rPr>
        <w:t xml:space="preserve"> </w:t>
      </w:r>
      <w:r w:rsidRPr="00D208F2">
        <w:t>регламента</w:t>
      </w:r>
      <w:r w:rsidR="00D208F2">
        <w:t xml:space="preserve"> </w:t>
      </w:r>
      <w:r>
        <w:t>и</w:t>
      </w:r>
      <w:r w:rsidRPr="00D208F2">
        <w:rPr>
          <w:spacing w:val="30"/>
        </w:rPr>
        <w:t xml:space="preserve"> </w:t>
      </w:r>
      <w:r>
        <w:t>иных</w:t>
      </w:r>
      <w:r w:rsidRPr="00D208F2">
        <w:rPr>
          <w:spacing w:val="38"/>
        </w:rPr>
        <w:t xml:space="preserve"> </w:t>
      </w:r>
      <w:r w:rsidR="00D208F2">
        <w:t xml:space="preserve">нормативных </w:t>
      </w:r>
      <w:r>
        <w:t>правовых</w:t>
      </w:r>
      <w:r w:rsidRPr="00D208F2">
        <w:rPr>
          <w:spacing w:val="54"/>
        </w:rPr>
        <w:t xml:space="preserve"> </w:t>
      </w:r>
      <w:r>
        <w:t>актов,</w:t>
      </w:r>
      <w:r w:rsidRPr="00D208F2">
        <w:rPr>
          <w:spacing w:val="23"/>
        </w:rPr>
        <w:t xml:space="preserve"> </w:t>
      </w:r>
      <w:r>
        <w:t>устанавливающих</w:t>
      </w:r>
      <w:r w:rsidRPr="00D208F2">
        <w:rPr>
          <w:spacing w:val="18"/>
        </w:rPr>
        <w:t xml:space="preserve"> </w:t>
      </w:r>
      <w:r>
        <w:t>требования</w:t>
      </w:r>
      <w:r w:rsidR="00D208F2">
        <w:t xml:space="preserve"> </w:t>
      </w:r>
      <w:r w:rsidRPr="00D208F2">
        <w:t>к</w:t>
      </w:r>
      <w:r w:rsidRPr="00D208F2">
        <w:rPr>
          <w:i/>
          <w:spacing w:val="29"/>
        </w:rPr>
        <w:t xml:space="preserve"> </w:t>
      </w:r>
      <w:r w:rsidRPr="00D208F2">
        <w:t>предоставлению</w:t>
      </w:r>
      <w:r w:rsidRPr="00D208F2">
        <w:rPr>
          <w:spacing w:val="4"/>
        </w:rPr>
        <w:t xml:space="preserve"> </w:t>
      </w:r>
      <w:r w:rsidRPr="00D208F2">
        <w:t>муниципальной</w:t>
      </w:r>
      <w:r w:rsidRPr="00D208F2">
        <w:rPr>
          <w:spacing w:val="2"/>
        </w:rPr>
        <w:t xml:space="preserve"> </w:t>
      </w:r>
      <w:r w:rsidRPr="00D208F2">
        <w:t>услуги,</w:t>
      </w:r>
      <w:r w:rsidRPr="00D208F2">
        <w:rPr>
          <w:spacing w:val="27"/>
        </w:rPr>
        <w:t xml:space="preserve"> </w:t>
      </w:r>
      <w:r w:rsidRPr="00D208F2">
        <w:t>а</w:t>
      </w:r>
      <w:r w:rsidRPr="00D208F2">
        <w:rPr>
          <w:spacing w:val="20"/>
        </w:rPr>
        <w:t xml:space="preserve"> </w:t>
      </w:r>
      <w:r w:rsidRPr="00D208F2">
        <w:t>также</w:t>
      </w:r>
      <w:r w:rsidRPr="00D208F2">
        <w:rPr>
          <w:spacing w:val="42"/>
        </w:rPr>
        <w:t xml:space="preserve"> </w:t>
      </w:r>
      <w:r w:rsidRPr="00D208F2">
        <w:t>принятием</w:t>
      </w:r>
      <w:r w:rsidRPr="00D208F2">
        <w:rPr>
          <w:spacing w:val="67"/>
        </w:rPr>
        <w:t xml:space="preserve"> </w:t>
      </w:r>
      <w:r w:rsidRPr="00D208F2">
        <w:t>ими</w:t>
      </w:r>
      <w:r w:rsidRPr="00D208F2">
        <w:rPr>
          <w:spacing w:val="42"/>
        </w:rPr>
        <w:t xml:space="preserve"> </w:t>
      </w:r>
      <w:r w:rsidRPr="00D208F2">
        <w:t>решений</w:t>
      </w:r>
    </w:p>
    <w:p w:rsidR="00267F56" w:rsidRDefault="00267F56" w:rsidP="003642DE">
      <w:pPr>
        <w:pStyle w:val="a0"/>
        <w:ind w:firstLine="709"/>
        <w:jc w:val="both"/>
        <w:rPr>
          <w:b/>
          <w:sz w:val="35"/>
        </w:rPr>
      </w:pPr>
    </w:p>
    <w:p w:rsidR="00267F56" w:rsidRDefault="00267F56" w:rsidP="003F260E">
      <w:pPr>
        <w:pStyle w:val="ad"/>
        <w:numPr>
          <w:ilvl w:val="1"/>
          <w:numId w:val="22"/>
        </w:numPr>
        <w:tabs>
          <w:tab w:val="left" w:pos="1382"/>
        </w:tabs>
        <w:ind w:left="0" w:firstLine="709"/>
        <w:rPr>
          <w:sz w:val="27"/>
        </w:rPr>
      </w:pPr>
      <w:r>
        <w:rPr>
          <w:sz w:val="27"/>
        </w:rPr>
        <w:t xml:space="preserve">Текущий </w:t>
      </w: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соблюдением и исполнением настоящего Регламента,</w:t>
      </w:r>
      <w:r>
        <w:rPr>
          <w:spacing w:val="1"/>
          <w:sz w:val="27"/>
        </w:rPr>
        <w:t xml:space="preserve"> </w:t>
      </w:r>
      <w:r>
        <w:rPr>
          <w:sz w:val="27"/>
        </w:rPr>
        <w:t>иных нормативных правовых актов, устанавливающих требования к предоставлению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Услуги,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осуществляется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постоянной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основе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должностными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лицами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Уполномоченного органа  или многофункционального центра, уполномоченными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осуществление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контроля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предоставлением Услуги.</w:t>
      </w:r>
    </w:p>
    <w:p w:rsidR="00267F56" w:rsidRDefault="00267F56" w:rsidP="003642DE">
      <w:pPr>
        <w:pStyle w:val="a0"/>
        <w:ind w:firstLine="709"/>
        <w:jc w:val="both"/>
      </w:pPr>
      <w:r>
        <w:t>Для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68"/>
        </w:rPr>
        <w:t xml:space="preserve"> </w:t>
      </w:r>
      <w:r>
        <w:t>специалистов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должностных</w:t>
      </w:r>
      <w:r>
        <w:rPr>
          <w:spacing w:val="68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9"/>
        </w:rPr>
        <w:t xml:space="preserve"> </w:t>
      </w:r>
      <w:r>
        <w:t>органа</w:t>
      </w:r>
      <w:r>
        <w:rPr>
          <w:spacing w:val="24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многофункционального</w:t>
      </w:r>
      <w:r>
        <w:rPr>
          <w:spacing w:val="7"/>
        </w:rPr>
        <w:t xml:space="preserve"> </w:t>
      </w:r>
      <w:r>
        <w:t>центра.</w:t>
      </w:r>
    </w:p>
    <w:p w:rsidR="00267F56" w:rsidRDefault="00267F56" w:rsidP="003642DE">
      <w:pPr>
        <w:pStyle w:val="a0"/>
        <w:ind w:firstLine="709"/>
        <w:jc w:val="both"/>
      </w:pPr>
      <w:r>
        <w:t>Текущий контроль осуществляется путем проведения плановых и внеплановых</w:t>
      </w:r>
      <w:r>
        <w:rPr>
          <w:spacing w:val="1"/>
        </w:rPr>
        <w:t xml:space="preserve"> </w:t>
      </w:r>
      <w:r>
        <w:t>проверок:</w:t>
      </w:r>
    </w:p>
    <w:p w:rsidR="00267F56" w:rsidRDefault="00267F56" w:rsidP="003F260E">
      <w:pPr>
        <w:pStyle w:val="ad"/>
        <w:numPr>
          <w:ilvl w:val="2"/>
          <w:numId w:val="21"/>
        </w:numPr>
        <w:tabs>
          <w:tab w:val="left" w:pos="1046"/>
        </w:tabs>
        <w:ind w:left="0" w:firstLine="709"/>
        <w:rPr>
          <w:sz w:val="27"/>
        </w:rPr>
      </w:pPr>
      <w:r>
        <w:rPr>
          <w:sz w:val="27"/>
        </w:rPr>
        <w:t>решений</w:t>
      </w:r>
      <w:r>
        <w:rPr>
          <w:spacing w:val="59"/>
          <w:sz w:val="27"/>
        </w:rPr>
        <w:t xml:space="preserve"> </w:t>
      </w:r>
      <w:r>
        <w:rPr>
          <w:sz w:val="27"/>
        </w:rPr>
        <w:t>о</w:t>
      </w:r>
      <w:r>
        <w:rPr>
          <w:spacing w:val="25"/>
          <w:sz w:val="27"/>
        </w:rPr>
        <w:t xml:space="preserve"> </w:t>
      </w:r>
      <w:r>
        <w:rPr>
          <w:sz w:val="27"/>
        </w:rPr>
        <w:t>предоставлении</w:t>
      </w:r>
      <w:r>
        <w:rPr>
          <w:spacing w:val="21"/>
          <w:sz w:val="27"/>
        </w:rPr>
        <w:t xml:space="preserve"> </w:t>
      </w:r>
      <w:r>
        <w:rPr>
          <w:sz w:val="27"/>
        </w:rPr>
        <w:t>(об</w:t>
      </w:r>
      <w:r>
        <w:rPr>
          <w:spacing w:val="31"/>
          <w:sz w:val="27"/>
        </w:rPr>
        <w:t xml:space="preserve"> </w:t>
      </w:r>
      <w:r>
        <w:rPr>
          <w:sz w:val="27"/>
        </w:rPr>
        <w:t>отказе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24"/>
          <w:sz w:val="27"/>
        </w:rPr>
        <w:t xml:space="preserve"> </w:t>
      </w:r>
      <w:r>
        <w:rPr>
          <w:sz w:val="27"/>
        </w:rPr>
        <w:t>предоставлении)</w:t>
      </w:r>
      <w:r>
        <w:rPr>
          <w:spacing w:val="13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F260E">
      <w:pPr>
        <w:pStyle w:val="ad"/>
        <w:numPr>
          <w:ilvl w:val="2"/>
          <w:numId w:val="21"/>
        </w:numPr>
        <w:tabs>
          <w:tab w:val="left" w:pos="1045"/>
        </w:tabs>
        <w:ind w:left="0" w:firstLine="709"/>
        <w:rPr>
          <w:sz w:val="27"/>
        </w:rPr>
      </w:pPr>
      <w:r>
        <w:rPr>
          <w:sz w:val="27"/>
        </w:rPr>
        <w:t>выявления</w:t>
      </w:r>
      <w:r>
        <w:rPr>
          <w:spacing w:val="34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устранения</w:t>
      </w:r>
      <w:r>
        <w:rPr>
          <w:spacing w:val="47"/>
          <w:sz w:val="27"/>
        </w:rPr>
        <w:t xml:space="preserve"> </w:t>
      </w:r>
      <w:r>
        <w:rPr>
          <w:sz w:val="27"/>
        </w:rPr>
        <w:t>нарушений</w:t>
      </w:r>
      <w:r>
        <w:rPr>
          <w:spacing w:val="38"/>
          <w:sz w:val="27"/>
        </w:rPr>
        <w:t xml:space="preserve"> </w:t>
      </w:r>
      <w:r>
        <w:rPr>
          <w:sz w:val="27"/>
        </w:rPr>
        <w:t>прав</w:t>
      </w:r>
      <w:r>
        <w:rPr>
          <w:spacing w:val="30"/>
          <w:sz w:val="27"/>
        </w:rPr>
        <w:t xml:space="preserve"> </w:t>
      </w:r>
      <w:r>
        <w:rPr>
          <w:sz w:val="27"/>
        </w:rPr>
        <w:t>граждан;</w:t>
      </w:r>
    </w:p>
    <w:p w:rsidR="00267F56" w:rsidRDefault="00267F56" w:rsidP="003F260E">
      <w:pPr>
        <w:pStyle w:val="ad"/>
        <w:numPr>
          <w:ilvl w:val="2"/>
          <w:numId w:val="21"/>
        </w:numPr>
        <w:tabs>
          <w:tab w:val="left" w:pos="1046"/>
        </w:tabs>
        <w:ind w:left="0" w:firstLine="709"/>
        <w:rPr>
          <w:sz w:val="27"/>
        </w:rPr>
      </w:pPr>
      <w:r>
        <w:rPr>
          <w:sz w:val="27"/>
        </w:rPr>
        <w:t>рассмотрения,</w:t>
      </w:r>
      <w:r>
        <w:rPr>
          <w:spacing w:val="1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подготовки</w:t>
      </w:r>
      <w:r>
        <w:rPr>
          <w:spacing w:val="68"/>
          <w:sz w:val="27"/>
        </w:rPr>
        <w:t xml:space="preserve"> </w:t>
      </w:r>
      <w:r>
        <w:rPr>
          <w:sz w:val="27"/>
        </w:rPr>
        <w:t>ответов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граждан,</w:t>
      </w:r>
      <w:r>
        <w:rPr>
          <w:spacing w:val="33"/>
          <w:sz w:val="27"/>
        </w:rPr>
        <w:t xml:space="preserve"> </w:t>
      </w:r>
      <w:r>
        <w:rPr>
          <w:sz w:val="27"/>
        </w:rPr>
        <w:t>содержащие</w:t>
      </w:r>
      <w:r>
        <w:rPr>
          <w:spacing w:val="43"/>
          <w:sz w:val="27"/>
        </w:rPr>
        <w:t xml:space="preserve"> </w:t>
      </w:r>
      <w:r>
        <w:rPr>
          <w:sz w:val="27"/>
        </w:rPr>
        <w:t>жалобы</w:t>
      </w:r>
      <w:r>
        <w:rPr>
          <w:spacing w:val="25"/>
          <w:sz w:val="27"/>
        </w:rPr>
        <w:t xml:space="preserve"> </w:t>
      </w:r>
      <w:r>
        <w:rPr>
          <w:sz w:val="27"/>
        </w:rPr>
        <w:t>на</w:t>
      </w:r>
      <w:r>
        <w:rPr>
          <w:spacing w:val="8"/>
          <w:sz w:val="27"/>
        </w:rPr>
        <w:t xml:space="preserve"> </w:t>
      </w:r>
      <w:r>
        <w:rPr>
          <w:sz w:val="27"/>
        </w:rPr>
        <w:t>решения,</w:t>
      </w:r>
      <w:r>
        <w:rPr>
          <w:spacing w:val="17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28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27"/>
          <w:sz w:val="27"/>
        </w:rPr>
        <w:t xml:space="preserve"> </w:t>
      </w:r>
      <w:r>
        <w:rPr>
          <w:sz w:val="27"/>
        </w:rPr>
        <w:t>должностных</w:t>
      </w:r>
      <w:r>
        <w:rPr>
          <w:spacing w:val="41"/>
          <w:sz w:val="27"/>
        </w:rPr>
        <w:t xml:space="preserve"> </w:t>
      </w:r>
      <w:r>
        <w:rPr>
          <w:sz w:val="27"/>
        </w:rPr>
        <w:t>лиц.</w:t>
      </w:r>
    </w:p>
    <w:p w:rsidR="00267F56" w:rsidRDefault="00267F56" w:rsidP="003642DE">
      <w:pPr>
        <w:pStyle w:val="a0"/>
        <w:ind w:firstLine="709"/>
        <w:jc w:val="both"/>
        <w:rPr>
          <w:sz w:val="33"/>
        </w:rPr>
      </w:pPr>
    </w:p>
    <w:p w:rsidR="00267F56" w:rsidRDefault="00267F56" w:rsidP="003642DE">
      <w:pPr>
        <w:pStyle w:val="2"/>
        <w:ind w:left="0" w:right="0" w:firstLine="709"/>
        <w:jc w:val="both"/>
      </w:pPr>
      <w:r>
        <w:t>Порядок</w:t>
      </w:r>
      <w:r>
        <w:rPr>
          <w:spacing w:val="1"/>
        </w:rPr>
        <w:t xml:space="preserve"> </w:t>
      </w:r>
      <w:r>
        <w:t>и периодичность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 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65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 качества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 xml:space="preserve">в том </w:t>
      </w:r>
      <w:r>
        <w:rPr>
          <w:b w:val="0"/>
        </w:rPr>
        <w:t>числе</w:t>
      </w:r>
      <w:r>
        <w:rPr>
          <w:b w:val="0"/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 xml:space="preserve">и формы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t xml:space="preserve"> полнотой</w:t>
      </w:r>
      <w:r>
        <w:rPr>
          <w:spacing w:val="1"/>
        </w:rPr>
        <w:t xml:space="preserve"> </w:t>
      </w:r>
      <w:r>
        <w:t>и 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8"/>
        </w:rPr>
        <w:t xml:space="preserve"> </w:t>
      </w:r>
      <w:r>
        <w:t>услуги</w:t>
      </w:r>
    </w:p>
    <w:p w:rsidR="00267F56" w:rsidRDefault="00267F56" w:rsidP="003642DE">
      <w:pPr>
        <w:pStyle w:val="a0"/>
        <w:ind w:firstLine="709"/>
        <w:jc w:val="both"/>
        <w:rPr>
          <w:b/>
          <w:sz w:val="29"/>
        </w:rPr>
      </w:pPr>
    </w:p>
    <w:p w:rsidR="00267F56" w:rsidRDefault="00267F56" w:rsidP="003F260E">
      <w:pPr>
        <w:pStyle w:val="ad"/>
        <w:numPr>
          <w:ilvl w:val="1"/>
          <w:numId w:val="22"/>
        </w:numPr>
        <w:tabs>
          <w:tab w:val="left" w:pos="1356"/>
        </w:tabs>
        <w:ind w:left="0" w:firstLine="709"/>
        <w:rPr>
          <w:sz w:val="27"/>
        </w:rPr>
      </w:pP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полнотой и качеством предоставления Услуги включает в себя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26"/>
          <w:sz w:val="27"/>
        </w:rPr>
        <w:t xml:space="preserve"> </w:t>
      </w:r>
      <w:r>
        <w:rPr>
          <w:sz w:val="27"/>
        </w:rPr>
        <w:t>плановых</w:t>
      </w:r>
      <w:r>
        <w:rPr>
          <w:spacing w:val="27"/>
          <w:sz w:val="27"/>
        </w:rPr>
        <w:t xml:space="preserve"> </w:t>
      </w:r>
      <w:r>
        <w:rPr>
          <w:sz w:val="27"/>
        </w:rPr>
        <w:t>и</w:t>
      </w:r>
      <w:r>
        <w:rPr>
          <w:spacing w:val="10"/>
          <w:sz w:val="27"/>
        </w:rPr>
        <w:t xml:space="preserve"> </w:t>
      </w:r>
      <w:r>
        <w:rPr>
          <w:sz w:val="27"/>
        </w:rPr>
        <w:t>внеплановых</w:t>
      </w:r>
      <w:r>
        <w:rPr>
          <w:spacing w:val="32"/>
          <w:sz w:val="27"/>
        </w:rPr>
        <w:t xml:space="preserve"> </w:t>
      </w:r>
      <w:r>
        <w:rPr>
          <w:sz w:val="27"/>
        </w:rPr>
        <w:t>проверок.</w:t>
      </w:r>
    </w:p>
    <w:p w:rsidR="00267F56" w:rsidRPr="00E93425" w:rsidRDefault="00267F56" w:rsidP="003F260E">
      <w:pPr>
        <w:pStyle w:val="ad"/>
        <w:widowControl/>
        <w:numPr>
          <w:ilvl w:val="1"/>
          <w:numId w:val="22"/>
        </w:numPr>
        <w:tabs>
          <w:tab w:val="left" w:pos="1356"/>
        </w:tabs>
        <w:autoSpaceDE/>
        <w:autoSpaceDN/>
        <w:ind w:left="0" w:firstLine="709"/>
        <w:rPr>
          <w:sz w:val="18"/>
        </w:rPr>
      </w:pPr>
      <w:r w:rsidRPr="00E93425">
        <w:rPr>
          <w:sz w:val="27"/>
        </w:rPr>
        <w:t>Плановые проверки осуществляются на основании годовых планов работы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Уполномоченного</w:t>
      </w:r>
      <w:r w:rsidRPr="00E93425">
        <w:rPr>
          <w:spacing w:val="6"/>
          <w:sz w:val="27"/>
        </w:rPr>
        <w:t xml:space="preserve"> </w:t>
      </w:r>
      <w:r w:rsidRPr="00E93425">
        <w:rPr>
          <w:sz w:val="27"/>
        </w:rPr>
        <w:t>органа,</w:t>
      </w:r>
      <w:r w:rsidRPr="00E93425">
        <w:rPr>
          <w:spacing w:val="35"/>
          <w:sz w:val="27"/>
        </w:rPr>
        <w:t xml:space="preserve"> </w:t>
      </w:r>
      <w:r w:rsidRPr="00E93425">
        <w:rPr>
          <w:sz w:val="27"/>
        </w:rPr>
        <w:t>утверждаемых</w:t>
      </w:r>
      <w:r w:rsidRPr="00E93425">
        <w:rPr>
          <w:spacing w:val="55"/>
          <w:sz w:val="27"/>
        </w:rPr>
        <w:t xml:space="preserve"> </w:t>
      </w:r>
      <w:r w:rsidRPr="00E93425">
        <w:rPr>
          <w:sz w:val="27"/>
        </w:rPr>
        <w:t>руководителем</w:t>
      </w:r>
      <w:r w:rsidRPr="00E93425">
        <w:rPr>
          <w:spacing w:val="54"/>
          <w:sz w:val="27"/>
        </w:rPr>
        <w:t xml:space="preserve"> </w:t>
      </w:r>
      <w:r w:rsidRPr="00E93425">
        <w:rPr>
          <w:sz w:val="27"/>
        </w:rPr>
        <w:t>Уполномоченного</w:t>
      </w:r>
      <w:r w:rsidRPr="00E93425">
        <w:rPr>
          <w:spacing w:val="25"/>
          <w:sz w:val="27"/>
        </w:rPr>
        <w:t xml:space="preserve"> </w:t>
      </w:r>
      <w:r w:rsidRPr="00E93425">
        <w:rPr>
          <w:sz w:val="27"/>
        </w:rPr>
        <w:t>органа.</w:t>
      </w:r>
    </w:p>
    <w:p w:rsidR="00267F56" w:rsidRDefault="00267F56" w:rsidP="003642DE">
      <w:pPr>
        <w:pStyle w:val="a0"/>
        <w:ind w:firstLine="709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подлежат:</w:t>
      </w:r>
    </w:p>
    <w:p w:rsidR="00267F56" w:rsidRDefault="00267F56" w:rsidP="003F260E">
      <w:pPr>
        <w:pStyle w:val="ad"/>
        <w:numPr>
          <w:ilvl w:val="2"/>
          <w:numId w:val="21"/>
        </w:numPr>
        <w:tabs>
          <w:tab w:val="left" w:pos="1071"/>
        </w:tabs>
        <w:ind w:left="0" w:firstLine="709"/>
        <w:rPr>
          <w:sz w:val="27"/>
        </w:rPr>
      </w:pPr>
      <w:r>
        <w:rPr>
          <w:sz w:val="27"/>
        </w:rPr>
        <w:t>соблюдение</w:t>
      </w:r>
      <w:r>
        <w:rPr>
          <w:spacing w:val="62"/>
          <w:sz w:val="27"/>
        </w:rPr>
        <w:t xml:space="preserve"> </w:t>
      </w:r>
      <w:r>
        <w:rPr>
          <w:sz w:val="27"/>
        </w:rPr>
        <w:t>сроков</w:t>
      </w:r>
      <w:r>
        <w:rPr>
          <w:spacing w:val="43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6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F260E">
      <w:pPr>
        <w:pStyle w:val="ad"/>
        <w:numPr>
          <w:ilvl w:val="2"/>
          <w:numId w:val="21"/>
        </w:numPr>
        <w:tabs>
          <w:tab w:val="left" w:pos="1071"/>
        </w:tabs>
        <w:ind w:left="0" w:firstLine="709"/>
        <w:rPr>
          <w:sz w:val="27"/>
        </w:rPr>
      </w:pPr>
      <w:r>
        <w:rPr>
          <w:sz w:val="27"/>
        </w:rPr>
        <w:t>соблюдение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положений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иных</w:t>
      </w:r>
      <w:r>
        <w:rPr>
          <w:spacing w:val="68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36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2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2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41"/>
          <w:sz w:val="27"/>
        </w:rPr>
        <w:t xml:space="preserve"> </w:t>
      </w:r>
      <w:r>
        <w:rPr>
          <w:sz w:val="27"/>
        </w:rPr>
        <w:t>к</w:t>
      </w:r>
      <w:r>
        <w:rPr>
          <w:spacing w:val="5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11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F260E">
      <w:pPr>
        <w:pStyle w:val="ad"/>
        <w:numPr>
          <w:ilvl w:val="2"/>
          <w:numId w:val="21"/>
        </w:numPr>
        <w:tabs>
          <w:tab w:val="left" w:pos="1067"/>
        </w:tabs>
        <w:ind w:left="0" w:firstLine="709"/>
        <w:rPr>
          <w:sz w:val="27"/>
        </w:rPr>
      </w:pPr>
      <w:r>
        <w:rPr>
          <w:w w:val="105"/>
          <w:sz w:val="27"/>
        </w:rPr>
        <w:t>правильность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обоснованность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принятого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отказе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Услуги.</w:t>
      </w:r>
    </w:p>
    <w:p w:rsidR="00267F56" w:rsidRDefault="00267F56" w:rsidP="003642DE">
      <w:pPr>
        <w:pStyle w:val="a0"/>
        <w:ind w:firstLine="709"/>
        <w:jc w:val="both"/>
      </w:pPr>
      <w:r>
        <w:t>Основанием</w:t>
      </w:r>
      <w:r>
        <w:rPr>
          <w:spacing w:val="3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проведения</w:t>
      </w:r>
      <w:r>
        <w:rPr>
          <w:spacing w:val="29"/>
        </w:rPr>
        <w:t xml:space="preserve"> </w:t>
      </w:r>
      <w:r>
        <w:t>внеплановых</w:t>
      </w:r>
      <w:r>
        <w:rPr>
          <w:spacing w:val="67"/>
        </w:rPr>
        <w:t xml:space="preserve"> </w:t>
      </w:r>
      <w:r>
        <w:t>проверок</w:t>
      </w:r>
      <w:r>
        <w:rPr>
          <w:spacing w:val="37"/>
        </w:rPr>
        <w:t xml:space="preserve"> </w:t>
      </w:r>
      <w:r>
        <w:t>являются:</w:t>
      </w:r>
    </w:p>
    <w:p w:rsidR="00267F56" w:rsidRDefault="00267F56" w:rsidP="003F260E">
      <w:pPr>
        <w:pStyle w:val="ad"/>
        <w:numPr>
          <w:ilvl w:val="2"/>
          <w:numId w:val="21"/>
        </w:numPr>
        <w:tabs>
          <w:tab w:val="left" w:pos="1060"/>
        </w:tabs>
        <w:ind w:left="0" w:firstLine="709"/>
        <w:rPr>
          <w:sz w:val="27"/>
        </w:rPr>
      </w:pPr>
      <w:r>
        <w:rPr>
          <w:sz w:val="27"/>
        </w:rPr>
        <w:t>получение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органов,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органов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 о предполагаемых или выявленных нарушениях нормативных 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25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6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28"/>
          <w:sz w:val="27"/>
        </w:rPr>
        <w:t xml:space="preserve"> </w:t>
      </w:r>
      <w:r>
        <w:rPr>
          <w:sz w:val="27"/>
        </w:rPr>
        <w:t>к</w:t>
      </w:r>
      <w:r>
        <w:rPr>
          <w:spacing w:val="2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7"/>
          <w:sz w:val="27"/>
        </w:rPr>
        <w:t xml:space="preserve"> </w:t>
      </w:r>
      <w:r>
        <w:rPr>
          <w:sz w:val="27"/>
        </w:rPr>
        <w:t>Услуги;</w:t>
      </w:r>
    </w:p>
    <w:p w:rsidR="00267F56" w:rsidRDefault="00267F56" w:rsidP="003F260E">
      <w:pPr>
        <w:pStyle w:val="ad"/>
        <w:numPr>
          <w:ilvl w:val="2"/>
          <w:numId w:val="21"/>
        </w:numPr>
        <w:tabs>
          <w:tab w:val="left" w:pos="1064"/>
        </w:tabs>
        <w:ind w:left="0" w:firstLine="709"/>
        <w:rPr>
          <w:sz w:val="27"/>
        </w:rPr>
      </w:pPr>
      <w:r>
        <w:rPr>
          <w:sz w:val="27"/>
        </w:rPr>
        <w:t>обращения граждан и юридических лиц на нарушения законодательства, в 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9"/>
          <w:sz w:val="27"/>
        </w:rPr>
        <w:t xml:space="preserve"> </w:t>
      </w:r>
      <w:r>
        <w:rPr>
          <w:sz w:val="27"/>
        </w:rPr>
        <w:t>на</w:t>
      </w:r>
      <w:r>
        <w:rPr>
          <w:spacing w:val="12"/>
          <w:sz w:val="27"/>
        </w:rPr>
        <w:t xml:space="preserve"> </w:t>
      </w:r>
      <w:r>
        <w:rPr>
          <w:sz w:val="27"/>
        </w:rPr>
        <w:t>качество</w:t>
      </w:r>
      <w:r>
        <w:rPr>
          <w:spacing w:val="26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4"/>
          <w:sz w:val="27"/>
        </w:rPr>
        <w:t xml:space="preserve"> </w:t>
      </w:r>
      <w:r>
        <w:rPr>
          <w:sz w:val="27"/>
        </w:rPr>
        <w:t>Услуги.</w:t>
      </w:r>
    </w:p>
    <w:p w:rsidR="00267F56" w:rsidRDefault="00267F56" w:rsidP="003642DE">
      <w:pPr>
        <w:pStyle w:val="a0"/>
        <w:ind w:firstLine="709"/>
        <w:jc w:val="both"/>
        <w:rPr>
          <w:sz w:val="34"/>
        </w:rPr>
      </w:pPr>
    </w:p>
    <w:p w:rsidR="00267F56" w:rsidRDefault="00267F56" w:rsidP="003642DE">
      <w:pPr>
        <w:pStyle w:val="2"/>
        <w:ind w:left="0" w:right="0" w:firstLine="709"/>
        <w:jc w:val="both"/>
      </w:pPr>
      <w:r>
        <w:rPr>
          <w:w w:val="105"/>
        </w:rPr>
        <w:t>Ответственность</w:t>
      </w:r>
      <w:r>
        <w:rPr>
          <w:spacing w:val="-14"/>
          <w:w w:val="105"/>
        </w:rPr>
        <w:t xml:space="preserve"> </w:t>
      </w:r>
      <w:r>
        <w:rPr>
          <w:w w:val="105"/>
        </w:rPr>
        <w:t>должностных</w:t>
      </w:r>
      <w:r>
        <w:rPr>
          <w:spacing w:val="18"/>
          <w:w w:val="105"/>
        </w:rPr>
        <w:t xml:space="preserve"> </w:t>
      </w:r>
      <w:r>
        <w:rPr>
          <w:w w:val="105"/>
        </w:rPr>
        <w:t>лиц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r>
        <w:rPr>
          <w:spacing w:val="4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t>(бездействие),</w:t>
      </w:r>
      <w:r>
        <w:rPr>
          <w:spacing w:val="27"/>
        </w:rPr>
        <w:t xml:space="preserve"> </w:t>
      </w:r>
      <w:r>
        <w:t>принимаемые</w:t>
      </w:r>
      <w:r>
        <w:rPr>
          <w:spacing w:val="16"/>
        </w:rPr>
        <w:t xml:space="preserve"> </w:t>
      </w:r>
      <w:r>
        <w:t>(осуществляемые)</w:t>
      </w:r>
      <w:r>
        <w:rPr>
          <w:spacing w:val="33"/>
        </w:rPr>
        <w:t xml:space="preserve"> </w:t>
      </w:r>
      <w:r>
        <w:t>ими</w:t>
      </w:r>
      <w:r>
        <w:rPr>
          <w:spacing w:val="5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57"/>
        </w:rPr>
        <w:t xml:space="preserve"> </w:t>
      </w:r>
      <w:r>
        <w:t>предоставления</w:t>
      </w:r>
    </w:p>
    <w:p w:rsidR="00267F56" w:rsidRDefault="00267F56" w:rsidP="003642DE">
      <w:pPr>
        <w:ind w:firstLine="709"/>
        <w:jc w:val="both"/>
        <w:rPr>
          <w:b/>
          <w:sz w:val="27"/>
        </w:rPr>
      </w:pPr>
      <w:r>
        <w:rPr>
          <w:b/>
          <w:sz w:val="27"/>
        </w:rPr>
        <w:t>муниципальной</w:t>
      </w:r>
      <w:r>
        <w:rPr>
          <w:b/>
          <w:spacing w:val="53"/>
          <w:sz w:val="27"/>
        </w:rPr>
        <w:t xml:space="preserve"> </w:t>
      </w:r>
      <w:r>
        <w:rPr>
          <w:b/>
          <w:sz w:val="27"/>
        </w:rPr>
        <w:t>услуги</w:t>
      </w:r>
    </w:p>
    <w:p w:rsidR="00267F56" w:rsidRDefault="00267F56" w:rsidP="003642DE">
      <w:pPr>
        <w:pStyle w:val="a0"/>
        <w:ind w:firstLine="709"/>
        <w:jc w:val="both"/>
        <w:rPr>
          <w:b/>
          <w:sz w:val="35"/>
        </w:rPr>
      </w:pPr>
    </w:p>
    <w:p w:rsidR="00267F56" w:rsidRDefault="00267F56" w:rsidP="003F260E">
      <w:pPr>
        <w:pStyle w:val="ad"/>
        <w:numPr>
          <w:ilvl w:val="1"/>
          <w:numId w:val="22"/>
        </w:numPr>
        <w:tabs>
          <w:tab w:val="left" w:pos="1385"/>
        </w:tabs>
        <w:ind w:left="0" w:firstLine="709"/>
        <w:rPr>
          <w:sz w:val="27"/>
        </w:rPr>
      </w:pPr>
      <w:r>
        <w:rPr>
          <w:w w:val="105"/>
          <w:sz w:val="27"/>
        </w:rPr>
        <w:t>По результатам проведенных проверок в случае выявления нарушений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положений настоящего Регламента, 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 актов, устанавливающих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требования к предоставлению Услуги, осуществляется привлечение  виновных лиц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к</w:t>
      </w:r>
      <w:r>
        <w:rPr>
          <w:spacing w:val="23"/>
          <w:sz w:val="27"/>
        </w:rPr>
        <w:t xml:space="preserve"> </w:t>
      </w:r>
      <w:r>
        <w:rPr>
          <w:sz w:val="27"/>
        </w:rPr>
        <w:t>ответственности</w:t>
      </w:r>
      <w:r>
        <w:rPr>
          <w:spacing w:val="5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60"/>
          <w:sz w:val="27"/>
        </w:rPr>
        <w:t xml:space="preserve"> </w:t>
      </w:r>
      <w:r>
        <w:rPr>
          <w:sz w:val="27"/>
        </w:rPr>
        <w:t>с</w:t>
      </w:r>
      <w:r>
        <w:rPr>
          <w:spacing w:val="13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6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1"/>
          <w:sz w:val="27"/>
        </w:rPr>
        <w:t xml:space="preserve"> </w:t>
      </w:r>
      <w:r>
        <w:rPr>
          <w:sz w:val="27"/>
        </w:rPr>
        <w:t>Федерации.</w:t>
      </w:r>
    </w:p>
    <w:p w:rsidR="00267F56" w:rsidRDefault="00267F56" w:rsidP="003642DE">
      <w:pPr>
        <w:pStyle w:val="a0"/>
        <w:ind w:firstLine="709"/>
        <w:jc w:val="both"/>
      </w:pPr>
      <w:r>
        <w:t>Персональная ответственность должностных лиц за правильность</w:t>
      </w:r>
      <w:r>
        <w:rPr>
          <w:spacing w:val="1"/>
        </w:rPr>
        <w:t xml:space="preserve"> </w:t>
      </w:r>
      <w:r>
        <w:t>и 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Услуги закрепляется в их должностных регламентах в 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267F56" w:rsidRDefault="00267F56" w:rsidP="003642DE">
      <w:pPr>
        <w:pStyle w:val="a0"/>
        <w:ind w:firstLine="709"/>
        <w:jc w:val="both"/>
        <w:rPr>
          <w:sz w:val="34"/>
        </w:rPr>
      </w:pPr>
    </w:p>
    <w:p w:rsidR="00267F56" w:rsidRDefault="00267F56" w:rsidP="003642DE">
      <w:pPr>
        <w:pStyle w:val="2"/>
        <w:ind w:left="0" w:right="0" w:firstLine="709"/>
        <w:jc w:val="both"/>
      </w:pPr>
      <w:r>
        <w:t>Требования</w:t>
      </w:r>
      <w:r>
        <w:rPr>
          <w:spacing w:val="1"/>
        </w:rPr>
        <w:t xml:space="preserve"> </w:t>
      </w:r>
      <w:r>
        <w:t>к порядку</w:t>
      </w:r>
      <w:r>
        <w:rPr>
          <w:spacing w:val="1"/>
        </w:rPr>
        <w:t xml:space="preserve"> </w:t>
      </w:r>
      <w:r>
        <w:t>и формам</w:t>
      </w:r>
      <w:r>
        <w:rPr>
          <w:spacing w:val="1"/>
        </w:rPr>
        <w:t xml:space="preserve">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7"/>
        </w:rPr>
        <w:t xml:space="preserve"> </w:t>
      </w:r>
      <w:r>
        <w:t>в том числе со стороны</w:t>
      </w:r>
      <w:r>
        <w:rPr>
          <w:spacing w:val="68"/>
        </w:rPr>
        <w:t xml:space="preserve"> </w:t>
      </w:r>
      <w:r>
        <w:t>граждан,</w:t>
      </w:r>
      <w:r>
        <w:rPr>
          <w:spacing w:val="67"/>
        </w:rPr>
        <w:t xml:space="preserve"> </w:t>
      </w:r>
      <w:r>
        <w:t>их объединений</w:t>
      </w:r>
      <w:r>
        <w:rPr>
          <w:spacing w:val="-65"/>
        </w:rPr>
        <w:t xml:space="preserve"> </w:t>
      </w:r>
      <w:r>
        <w:rPr>
          <w:b w:val="0"/>
        </w:rPr>
        <w:t>и</w:t>
      </w:r>
      <w:r>
        <w:rPr>
          <w:b w:val="0"/>
          <w:spacing w:val="12"/>
        </w:rPr>
        <w:t xml:space="preserve"> </w:t>
      </w:r>
      <w:r>
        <w:t>организаций</w:t>
      </w:r>
    </w:p>
    <w:p w:rsidR="00267F56" w:rsidRDefault="00267F56" w:rsidP="003642DE">
      <w:pPr>
        <w:pStyle w:val="a0"/>
        <w:ind w:firstLine="709"/>
        <w:jc w:val="both"/>
        <w:rPr>
          <w:b/>
          <w:sz w:val="30"/>
        </w:rPr>
      </w:pPr>
    </w:p>
    <w:p w:rsidR="00267F56" w:rsidRDefault="00267F56" w:rsidP="003F260E">
      <w:pPr>
        <w:pStyle w:val="ad"/>
        <w:numPr>
          <w:ilvl w:val="1"/>
          <w:numId w:val="22"/>
        </w:numPr>
        <w:tabs>
          <w:tab w:val="left" w:pos="1371"/>
        </w:tabs>
        <w:ind w:left="0" w:firstLine="709"/>
        <w:rPr>
          <w:sz w:val="27"/>
        </w:rPr>
      </w:pPr>
      <w:r>
        <w:rPr>
          <w:sz w:val="27"/>
        </w:rPr>
        <w:t>Граждане,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объединения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имеют</w:t>
      </w:r>
      <w:r>
        <w:rPr>
          <w:spacing w:val="1"/>
          <w:sz w:val="27"/>
        </w:rPr>
        <w:t xml:space="preserve"> </w:t>
      </w:r>
      <w:r>
        <w:rPr>
          <w:sz w:val="27"/>
        </w:rPr>
        <w:t>право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осуществлять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предоставлением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</w:t>
      </w:r>
      <w:r>
        <w:rPr>
          <w:spacing w:val="1"/>
          <w:sz w:val="27"/>
        </w:rPr>
        <w:t xml:space="preserve"> </w:t>
      </w:r>
      <w:r>
        <w:rPr>
          <w:sz w:val="27"/>
        </w:rPr>
        <w:t>путем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ходе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68"/>
          <w:sz w:val="27"/>
        </w:rPr>
        <w:t xml:space="preserve"> </w:t>
      </w:r>
      <w:r>
        <w:rPr>
          <w:sz w:val="27"/>
        </w:rPr>
        <w:t>сроках</w:t>
      </w:r>
      <w:r>
        <w:rPr>
          <w:spacing w:val="68"/>
          <w:sz w:val="27"/>
        </w:rPr>
        <w:t xml:space="preserve"> </w:t>
      </w:r>
      <w:r>
        <w:rPr>
          <w:sz w:val="27"/>
        </w:rPr>
        <w:t>завершения</w:t>
      </w:r>
      <w:r>
        <w:rPr>
          <w:spacing w:val="68"/>
          <w:sz w:val="27"/>
        </w:rPr>
        <w:t xml:space="preserve"> </w:t>
      </w:r>
      <w:r>
        <w:rPr>
          <w:sz w:val="27"/>
        </w:rPr>
        <w:t>административных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процедур</w:t>
      </w:r>
      <w:r>
        <w:rPr>
          <w:spacing w:val="22"/>
          <w:sz w:val="27"/>
        </w:rPr>
        <w:t xml:space="preserve"> </w:t>
      </w:r>
      <w:r>
        <w:rPr>
          <w:sz w:val="27"/>
        </w:rPr>
        <w:t>(действий).</w:t>
      </w:r>
    </w:p>
    <w:p w:rsidR="00267F56" w:rsidRDefault="00267F56" w:rsidP="003642DE">
      <w:pPr>
        <w:pStyle w:val="a0"/>
        <w:ind w:firstLine="709"/>
        <w:jc w:val="both"/>
      </w:pPr>
      <w:r>
        <w:t>Граждане,</w:t>
      </w:r>
      <w:r>
        <w:rPr>
          <w:spacing w:val="27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объединения</w:t>
      </w:r>
      <w:r>
        <w:rPr>
          <w:spacing w:val="4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имеют</w:t>
      </w:r>
      <w:r>
        <w:rPr>
          <w:spacing w:val="30"/>
        </w:rPr>
        <w:t xml:space="preserve"> </w:t>
      </w:r>
      <w:r>
        <w:t>право:</w:t>
      </w:r>
    </w:p>
    <w:p w:rsidR="00267F56" w:rsidRDefault="00267F56" w:rsidP="003F260E">
      <w:pPr>
        <w:pStyle w:val="ad"/>
        <w:numPr>
          <w:ilvl w:val="2"/>
          <w:numId w:val="21"/>
        </w:numPr>
        <w:tabs>
          <w:tab w:val="left" w:pos="1039"/>
        </w:tabs>
        <w:ind w:left="0" w:firstLine="709"/>
        <w:rPr>
          <w:sz w:val="27"/>
        </w:rPr>
      </w:pPr>
      <w:r>
        <w:rPr>
          <w:spacing w:val="-1"/>
          <w:w w:val="105"/>
          <w:sz w:val="27"/>
        </w:rPr>
        <w:t>направлять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замечания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предложения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улучшению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доступности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качества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Услуги;</w:t>
      </w:r>
    </w:p>
    <w:p w:rsidR="00267F56" w:rsidRPr="00E93425" w:rsidRDefault="00267F56" w:rsidP="003F260E">
      <w:pPr>
        <w:pStyle w:val="ad"/>
        <w:widowControl/>
        <w:numPr>
          <w:ilvl w:val="2"/>
          <w:numId w:val="21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autoSpaceDE/>
        <w:autoSpaceDN/>
        <w:ind w:left="0" w:firstLine="709"/>
        <w:rPr>
          <w:sz w:val="18"/>
        </w:rPr>
      </w:pPr>
      <w:r w:rsidRPr="00E93425">
        <w:rPr>
          <w:sz w:val="27"/>
        </w:rPr>
        <w:t>вносить</w:t>
      </w:r>
      <w:r w:rsidRPr="00E93425">
        <w:rPr>
          <w:sz w:val="27"/>
        </w:rPr>
        <w:tab/>
        <w:t>предложения</w:t>
      </w:r>
      <w:r w:rsidRPr="00E93425">
        <w:rPr>
          <w:sz w:val="27"/>
        </w:rPr>
        <w:tab/>
        <w:t>о</w:t>
      </w:r>
      <w:r w:rsidRPr="00E93425">
        <w:rPr>
          <w:sz w:val="27"/>
        </w:rPr>
        <w:tab/>
        <w:t>мерах</w:t>
      </w:r>
      <w:r w:rsidRPr="00E93425">
        <w:rPr>
          <w:sz w:val="27"/>
        </w:rPr>
        <w:tab/>
        <w:t>по</w:t>
      </w:r>
      <w:r w:rsidRPr="00E93425">
        <w:rPr>
          <w:sz w:val="27"/>
        </w:rPr>
        <w:tab/>
        <w:t>устранению</w:t>
      </w:r>
      <w:r w:rsidRPr="00E93425">
        <w:rPr>
          <w:sz w:val="27"/>
        </w:rPr>
        <w:tab/>
        <w:t>нарушений</w:t>
      </w:r>
      <w:r w:rsidRPr="00E93425">
        <w:rPr>
          <w:sz w:val="27"/>
        </w:rPr>
        <w:tab/>
        <w:t>настоящего</w:t>
      </w:r>
      <w:r w:rsidRPr="00E93425">
        <w:rPr>
          <w:spacing w:val="-65"/>
          <w:sz w:val="27"/>
        </w:rPr>
        <w:t xml:space="preserve"> </w:t>
      </w:r>
      <w:r w:rsidRPr="00E93425">
        <w:rPr>
          <w:sz w:val="27"/>
        </w:rPr>
        <w:t>Регламента.</w:t>
      </w:r>
    </w:p>
    <w:p w:rsidR="00267F56" w:rsidRDefault="00267F56" w:rsidP="003F260E">
      <w:pPr>
        <w:pStyle w:val="ad"/>
        <w:numPr>
          <w:ilvl w:val="1"/>
          <w:numId w:val="22"/>
        </w:numPr>
        <w:tabs>
          <w:tab w:val="left" w:pos="1408"/>
        </w:tabs>
        <w:ind w:left="0" w:firstLine="709"/>
        <w:rPr>
          <w:sz w:val="27"/>
        </w:rPr>
      </w:pPr>
      <w:r>
        <w:rPr>
          <w:w w:val="105"/>
          <w:sz w:val="27"/>
        </w:rPr>
        <w:t>Должностные лица Уполномоченного органа принимают меры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устранению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допущенных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нарушений,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устраняют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причины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условия,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способствующие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совершению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нарушений.</w:t>
      </w:r>
    </w:p>
    <w:p w:rsidR="00267F56" w:rsidRDefault="00267F56" w:rsidP="003642DE">
      <w:pPr>
        <w:pStyle w:val="a0"/>
        <w:ind w:firstLine="709"/>
        <w:jc w:val="both"/>
      </w:pPr>
      <w:r>
        <w:t>Информация</w:t>
      </w:r>
      <w:r>
        <w:rPr>
          <w:spacing w:val="1"/>
        </w:rPr>
        <w:t xml:space="preserve"> </w:t>
      </w:r>
      <w:r>
        <w:t>о результатах</w:t>
      </w:r>
      <w:r>
        <w:rPr>
          <w:spacing w:val="67"/>
        </w:rPr>
        <w:t xml:space="preserve"> </w:t>
      </w:r>
      <w:r>
        <w:t>рассмотрения</w:t>
      </w:r>
      <w:r>
        <w:rPr>
          <w:spacing w:val="68"/>
        </w:rPr>
        <w:t xml:space="preserve"> </w:t>
      </w:r>
      <w:r>
        <w:t>замечаний</w:t>
      </w:r>
      <w:r>
        <w:rPr>
          <w:spacing w:val="67"/>
        </w:rPr>
        <w:t xml:space="preserve"> </w:t>
      </w:r>
      <w:r>
        <w:t>и предложений</w:t>
      </w:r>
      <w:r>
        <w:rPr>
          <w:spacing w:val="68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68"/>
        </w:rPr>
        <w:t xml:space="preserve"> </w:t>
      </w:r>
      <w:r>
        <w:t>направивших</w:t>
      </w:r>
      <w:r>
        <w:rPr>
          <w:spacing w:val="68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предложения.</w:t>
      </w:r>
    </w:p>
    <w:p w:rsidR="00267F56" w:rsidRDefault="00267F56" w:rsidP="003642DE">
      <w:pPr>
        <w:pStyle w:val="a0"/>
        <w:ind w:firstLine="709"/>
        <w:jc w:val="both"/>
        <w:rPr>
          <w:sz w:val="30"/>
        </w:rPr>
      </w:pPr>
    </w:p>
    <w:p w:rsidR="00267F56" w:rsidRPr="00D208F2" w:rsidRDefault="00267F56" w:rsidP="003F260E">
      <w:pPr>
        <w:pStyle w:val="2"/>
        <w:numPr>
          <w:ilvl w:val="1"/>
          <w:numId w:val="7"/>
        </w:numPr>
        <w:tabs>
          <w:tab w:val="left" w:pos="1700"/>
        </w:tabs>
        <w:ind w:left="0" w:right="0" w:firstLine="709"/>
      </w:pPr>
      <w:proofErr w:type="gramStart"/>
      <w:r>
        <w:t>Досудебный</w:t>
      </w:r>
      <w:r>
        <w:rPr>
          <w:spacing w:val="53"/>
        </w:rPr>
        <w:t xml:space="preserve"> </w:t>
      </w:r>
      <w:r>
        <w:t>(внесудебный)</w:t>
      </w:r>
      <w:r>
        <w:rPr>
          <w:spacing w:val="6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обжалования</w:t>
      </w:r>
      <w:r>
        <w:rPr>
          <w:spacing w:val="50"/>
        </w:rPr>
        <w:t xml:space="preserve"> </w:t>
      </w:r>
      <w:r>
        <w:t>решений</w:t>
      </w:r>
      <w:r w:rsidR="00D208F2">
        <w:t xml:space="preserve"> </w:t>
      </w:r>
      <w:r w:rsidRPr="00D208F2">
        <w:t>и (или)</w:t>
      </w:r>
      <w:r w:rsidRPr="00D208F2">
        <w:rPr>
          <w:spacing w:val="1"/>
        </w:rPr>
        <w:t xml:space="preserve"> </w:t>
      </w:r>
      <w:r w:rsidRPr="00D208F2">
        <w:t>действий</w:t>
      </w:r>
      <w:r w:rsidRPr="00D208F2">
        <w:rPr>
          <w:spacing w:val="1"/>
        </w:rPr>
        <w:t xml:space="preserve"> </w:t>
      </w:r>
      <w:r w:rsidRPr="00D208F2">
        <w:t>(бездействия)</w:t>
      </w:r>
      <w:r w:rsidRPr="00D208F2">
        <w:rPr>
          <w:spacing w:val="1"/>
        </w:rPr>
        <w:t xml:space="preserve"> </w:t>
      </w:r>
      <w:r w:rsidRPr="00D208F2">
        <w:t>органа</w:t>
      </w:r>
      <w:r w:rsidRPr="00D208F2">
        <w:rPr>
          <w:spacing w:val="1"/>
        </w:rPr>
        <w:t xml:space="preserve"> </w:t>
      </w:r>
      <w:r w:rsidRPr="00D208F2">
        <w:t>местного</w:t>
      </w:r>
      <w:r w:rsidRPr="00D208F2">
        <w:rPr>
          <w:spacing w:val="1"/>
        </w:rPr>
        <w:t xml:space="preserve"> </w:t>
      </w:r>
      <w:r w:rsidRPr="00D208F2">
        <w:t>самоуправления,</w:t>
      </w:r>
      <w:r w:rsidRPr="00D208F2">
        <w:rPr>
          <w:spacing w:val="1"/>
        </w:rPr>
        <w:t xml:space="preserve"> </w:t>
      </w:r>
      <w:r w:rsidRPr="00D208F2">
        <w:t>предоставляющего муниципальную</w:t>
      </w:r>
      <w:r w:rsidRPr="00D208F2">
        <w:rPr>
          <w:spacing w:val="1"/>
        </w:rPr>
        <w:t xml:space="preserve"> </w:t>
      </w:r>
      <w:r w:rsidRPr="00D208F2">
        <w:t>услугу,</w:t>
      </w:r>
      <w:r w:rsidRPr="00D208F2">
        <w:rPr>
          <w:spacing w:val="1"/>
        </w:rPr>
        <w:t xml:space="preserve"> </w:t>
      </w:r>
      <w:r w:rsidRPr="00D208F2">
        <w:t>а</w:t>
      </w:r>
      <w:r w:rsidRPr="00D208F2">
        <w:rPr>
          <w:spacing w:val="1"/>
        </w:rPr>
        <w:t xml:space="preserve"> </w:t>
      </w:r>
      <w:r w:rsidRPr="00D208F2">
        <w:t>также</w:t>
      </w:r>
      <w:r w:rsidRPr="00D208F2">
        <w:rPr>
          <w:spacing w:val="1"/>
        </w:rPr>
        <w:t xml:space="preserve"> </w:t>
      </w:r>
      <w:r w:rsidRPr="00D208F2">
        <w:t>его должностных</w:t>
      </w:r>
      <w:r w:rsidRPr="00D208F2">
        <w:rPr>
          <w:spacing w:val="-65"/>
        </w:rPr>
        <w:t xml:space="preserve"> </w:t>
      </w:r>
      <w:r w:rsidRPr="00D208F2">
        <w:t>лиц,</w:t>
      </w:r>
      <w:r w:rsidRPr="00D208F2">
        <w:rPr>
          <w:spacing w:val="17"/>
        </w:rPr>
        <w:t xml:space="preserve"> </w:t>
      </w:r>
      <w:r w:rsidRPr="00D208F2">
        <w:t>муниципальных</w:t>
      </w:r>
      <w:r w:rsidRPr="00D208F2">
        <w:rPr>
          <w:spacing w:val="52"/>
        </w:rPr>
        <w:t xml:space="preserve"> </w:t>
      </w:r>
      <w:r w:rsidRPr="00D208F2">
        <w:t>служащих</w:t>
      </w:r>
      <w:proofErr w:type="gramEnd"/>
    </w:p>
    <w:p w:rsidR="00267F56" w:rsidRDefault="00267F56" w:rsidP="003642DE">
      <w:pPr>
        <w:pStyle w:val="a0"/>
        <w:ind w:firstLine="709"/>
        <w:jc w:val="both"/>
        <w:rPr>
          <w:b/>
          <w:sz w:val="31"/>
        </w:rPr>
      </w:pPr>
    </w:p>
    <w:p w:rsidR="00267F56" w:rsidRDefault="00267F56" w:rsidP="003F260E">
      <w:pPr>
        <w:pStyle w:val="ad"/>
        <w:numPr>
          <w:ilvl w:val="1"/>
          <w:numId w:val="23"/>
        </w:numPr>
        <w:tabs>
          <w:tab w:val="left" w:pos="1392"/>
        </w:tabs>
        <w:ind w:left="0" w:firstLine="709"/>
        <w:rPr>
          <w:sz w:val="27"/>
        </w:rPr>
      </w:pPr>
      <w:proofErr w:type="gramStart"/>
      <w:r>
        <w:rPr>
          <w:w w:val="105"/>
          <w:sz w:val="27"/>
        </w:rPr>
        <w:t>Заявитель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имеет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обжалование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решения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действий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lastRenderedPageBreak/>
        <w:t>(бездействия)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органа, должностных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лиц Уполномоченного органа,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 xml:space="preserve">государственных </w:t>
      </w:r>
      <w:r w:rsidR="007740A0">
        <w:rPr>
          <w:w w:val="105"/>
          <w:sz w:val="27"/>
        </w:rPr>
        <w:t xml:space="preserve">(муниципальных) служащих, многофункционального </w:t>
      </w:r>
      <w:r>
        <w:rPr>
          <w:w w:val="105"/>
          <w:sz w:val="27"/>
        </w:rPr>
        <w:t>центра,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а также работника многофункционального центра при предоставлении Услуги 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досудебном</w:t>
      </w:r>
      <w:r>
        <w:rPr>
          <w:spacing w:val="27"/>
          <w:w w:val="105"/>
          <w:sz w:val="27"/>
        </w:rPr>
        <w:t xml:space="preserve"> </w:t>
      </w:r>
      <w:r>
        <w:rPr>
          <w:w w:val="105"/>
          <w:sz w:val="27"/>
        </w:rPr>
        <w:t>(внесудебном)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порядке</w:t>
      </w:r>
      <w:r>
        <w:rPr>
          <w:spacing w:val="8"/>
          <w:w w:val="105"/>
          <w:sz w:val="27"/>
        </w:rPr>
        <w:t xml:space="preserve"> </w:t>
      </w:r>
      <w:r>
        <w:rPr>
          <w:w w:val="105"/>
          <w:sz w:val="27"/>
        </w:rPr>
        <w:t xml:space="preserve">(далее </w:t>
      </w:r>
      <w:r>
        <w:rPr>
          <w:w w:val="90"/>
          <w:sz w:val="27"/>
        </w:rPr>
        <w:t>—</w:t>
      </w:r>
      <w:r>
        <w:rPr>
          <w:spacing w:val="16"/>
          <w:w w:val="90"/>
          <w:sz w:val="27"/>
        </w:rPr>
        <w:t xml:space="preserve"> </w:t>
      </w:r>
      <w:r>
        <w:rPr>
          <w:w w:val="105"/>
          <w:sz w:val="27"/>
        </w:rPr>
        <w:t>жалоба).</w:t>
      </w:r>
      <w:proofErr w:type="gramEnd"/>
    </w:p>
    <w:p w:rsidR="00267F56" w:rsidRDefault="00267F56" w:rsidP="003642DE">
      <w:pPr>
        <w:pStyle w:val="a0"/>
        <w:ind w:firstLine="709"/>
        <w:jc w:val="both"/>
        <w:rPr>
          <w:sz w:val="35"/>
        </w:rPr>
      </w:pPr>
    </w:p>
    <w:p w:rsidR="00267F56" w:rsidRPr="00D208F2" w:rsidRDefault="00267F56" w:rsidP="00D208F2">
      <w:pPr>
        <w:pStyle w:val="2"/>
        <w:ind w:left="0" w:right="0" w:firstLine="709"/>
      </w:pPr>
      <w:r w:rsidRPr="00D208F2">
        <w:t>Органы</w:t>
      </w:r>
      <w:r w:rsidRPr="00D208F2">
        <w:rPr>
          <w:spacing w:val="67"/>
        </w:rPr>
        <w:t xml:space="preserve"> </w:t>
      </w:r>
      <w:r w:rsidRPr="00D208F2">
        <w:t>местного</w:t>
      </w:r>
      <w:r w:rsidRPr="00D208F2">
        <w:rPr>
          <w:spacing w:val="68"/>
        </w:rPr>
        <w:t xml:space="preserve"> </w:t>
      </w:r>
      <w:r w:rsidRPr="00D208F2">
        <w:t>самоуправления, организации и</w:t>
      </w:r>
      <w:r w:rsidRPr="00D208F2">
        <w:rPr>
          <w:spacing w:val="67"/>
        </w:rPr>
        <w:t xml:space="preserve"> </w:t>
      </w:r>
      <w:r w:rsidRPr="00D208F2">
        <w:t>уполномоченные</w:t>
      </w:r>
      <w:r w:rsidRPr="00D208F2">
        <w:rPr>
          <w:spacing w:val="1"/>
        </w:rPr>
        <w:t xml:space="preserve"> </w:t>
      </w:r>
      <w:r w:rsidRPr="00D208F2">
        <w:rPr>
          <w:spacing w:val="-1"/>
          <w:w w:val="105"/>
        </w:rPr>
        <w:t>на</w:t>
      </w:r>
      <w:r w:rsidRPr="00D208F2">
        <w:rPr>
          <w:spacing w:val="-12"/>
          <w:w w:val="105"/>
        </w:rPr>
        <w:t xml:space="preserve"> </w:t>
      </w:r>
      <w:r w:rsidRPr="00D208F2">
        <w:rPr>
          <w:spacing w:val="-1"/>
          <w:w w:val="105"/>
        </w:rPr>
        <w:t>рассмотрение</w:t>
      </w:r>
      <w:r w:rsidRPr="00D208F2">
        <w:rPr>
          <w:spacing w:val="-11"/>
          <w:w w:val="105"/>
        </w:rPr>
        <w:t xml:space="preserve"> </w:t>
      </w:r>
      <w:r w:rsidRPr="00D208F2">
        <w:rPr>
          <w:spacing w:val="-1"/>
          <w:w w:val="105"/>
        </w:rPr>
        <w:t>жалобы</w:t>
      </w:r>
      <w:r w:rsidRPr="00D208F2">
        <w:rPr>
          <w:spacing w:val="-11"/>
          <w:w w:val="105"/>
        </w:rPr>
        <w:t xml:space="preserve"> </w:t>
      </w:r>
      <w:r w:rsidRPr="00D208F2">
        <w:rPr>
          <w:w w:val="105"/>
        </w:rPr>
        <w:t>лица,</w:t>
      </w:r>
      <w:r w:rsidRPr="00D208F2">
        <w:rPr>
          <w:spacing w:val="-12"/>
          <w:w w:val="105"/>
        </w:rPr>
        <w:t xml:space="preserve"> </w:t>
      </w:r>
      <w:r w:rsidRPr="00D208F2">
        <w:rPr>
          <w:w w:val="105"/>
        </w:rPr>
        <w:t>которым</w:t>
      </w:r>
      <w:r w:rsidRPr="00D208F2">
        <w:rPr>
          <w:spacing w:val="-8"/>
          <w:w w:val="105"/>
        </w:rPr>
        <w:t xml:space="preserve"> </w:t>
      </w:r>
      <w:r w:rsidRPr="00D208F2">
        <w:rPr>
          <w:w w:val="105"/>
        </w:rPr>
        <w:t>может</w:t>
      </w:r>
      <w:r w:rsidRPr="00D208F2">
        <w:rPr>
          <w:spacing w:val="-13"/>
          <w:w w:val="105"/>
        </w:rPr>
        <w:t xml:space="preserve"> </w:t>
      </w:r>
      <w:r w:rsidRPr="00D208F2">
        <w:rPr>
          <w:w w:val="105"/>
        </w:rPr>
        <w:t>быть</w:t>
      </w:r>
      <w:r w:rsidRPr="00D208F2">
        <w:rPr>
          <w:spacing w:val="-15"/>
          <w:w w:val="105"/>
        </w:rPr>
        <w:t xml:space="preserve"> </w:t>
      </w:r>
      <w:r w:rsidRPr="00D208F2">
        <w:rPr>
          <w:w w:val="105"/>
        </w:rPr>
        <w:t>направлена</w:t>
      </w:r>
      <w:r w:rsidRPr="00D208F2">
        <w:rPr>
          <w:spacing w:val="-5"/>
          <w:w w:val="105"/>
        </w:rPr>
        <w:t xml:space="preserve"> </w:t>
      </w:r>
      <w:r w:rsidRPr="00D208F2">
        <w:rPr>
          <w:w w:val="105"/>
        </w:rPr>
        <w:t>жалоба</w:t>
      </w:r>
      <w:r w:rsidR="00D208F2" w:rsidRPr="00D208F2">
        <w:rPr>
          <w:w w:val="105"/>
        </w:rPr>
        <w:t xml:space="preserve"> </w:t>
      </w:r>
      <w:r w:rsidRPr="00D208F2">
        <w:t>заявителя</w:t>
      </w:r>
      <w:r w:rsidRPr="00D208F2">
        <w:rPr>
          <w:spacing w:val="39"/>
        </w:rPr>
        <w:t xml:space="preserve"> </w:t>
      </w:r>
      <w:r w:rsidRPr="00D208F2">
        <w:t>в</w:t>
      </w:r>
      <w:r w:rsidRPr="00D208F2">
        <w:rPr>
          <w:spacing w:val="10"/>
        </w:rPr>
        <w:t xml:space="preserve"> </w:t>
      </w:r>
      <w:r w:rsidRPr="00D208F2">
        <w:t>досудебном</w:t>
      </w:r>
      <w:r w:rsidRPr="00D208F2">
        <w:rPr>
          <w:spacing w:val="39"/>
        </w:rPr>
        <w:t xml:space="preserve"> </w:t>
      </w:r>
      <w:r w:rsidRPr="00D208F2">
        <w:t>(внесудебном)</w:t>
      </w:r>
      <w:r w:rsidRPr="00D208F2">
        <w:rPr>
          <w:spacing w:val="65"/>
        </w:rPr>
        <w:t xml:space="preserve"> </w:t>
      </w:r>
      <w:r w:rsidRPr="00D208F2">
        <w:t>порядке</w:t>
      </w:r>
    </w:p>
    <w:p w:rsidR="00267F56" w:rsidRDefault="00267F56" w:rsidP="003642DE">
      <w:pPr>
        <w:pStyle w:val="a0"/>
        <w:ind w:firstLine="709"/>
        <w:jc w:val="both"/>
        <w:rPr>
          <w:b/>
          <w:sz w:val="35"/>
        </w:rPr>
      </w:pPr>
    </w:p>
    <w:p w:rsidR="00267F56" w:rsidRDefault="00267F56" w:rsidP="003F260E">
      <w:pPr>
        <w:pStyle w:val="ad"/>
        <w:numPr>
          <w:ilvl w:val="1"/>
          <w:numId w:val="23"/>
        </w:numPr>
        <w:tabs>
          <w:tab w:val="left" w:pos="1371"/>
        </w:tabs>
        <w:ind w:left="0" w:firstLine="709"/>
        <w:rPr>
          <w:sz w:val="27"/>
        </w:rPr>
      </w:pPr>
      <w:r>
        <w:rPr>
          <w:sz w:val="27"/>
        </w:rPr>
        <w:t>В досудебном (внесудебном) порядке Заявитель (представитель Заявителя)</w:t>
      </w:r>
      <w:r>
        <w:rPr>
          <w:spacing w:val="1"/>
          <w:sz w:val="27"/>
        </w:rPr>
        <w:t xml:space="preserve"> </w:t>
      </w:r>
      <w:r w:rsidR="007740A0">
        <w:rPr>
          <w:sz w:val="27"/>
        </w:rPr>
        <w:t xml:space="preserve">вправе обратиться с жалобой в </w:t>
      </w:r>
      <w:r>
        <w:rPr>
          <w:sz w:val="27"/>
        </w:rPr>
        <w:t xml:space="preserve">письменной </w:t>
      </w:r>
      <w:r w:rsidR="007740A0">
        <w:rPr>
          <w:sz w:val="27"/>
        </w:rPr>
        <w:t xml:space="preserve">форме на бумажном </w:t>
      </w:r>
      <w:r>
        <w:rPr>
          <w:sz w:val="27"/>
        </w:rPr>
        <w:t>носителе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5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36"/>
          <w:sz w:val="27"/>
        </w:rPr>
        <w:t xml:space="preserve"> </w:t>
      </w:r>
      <w:r>
        <w:rPr>
          <w:sz w:val="27"/>
        </w:rPr>
        <w:t>форме:</w:t>
      </w:r>
    </w:p>
    <w:p w:rsidR="00267F56" w:rsidRDefault="00267F56" w:rsidP="003F260E">
      <w:pPr>
        <w:pStyle w:val="ad"/>
        <w:numPr>
          <w:ilvl w:val="2"/>
          <w:numId w:val="21"/>
        </w:numPr>
        <w:tabs>
          <w:tab w:val="left" w:pos="1045"/>
        </w:tabs>
        <w:ind w:left="0" w:firstLine="709"/>
        <w:rPr>
          <w:sz w:val="27"/>
        </w:rPr>
      </w:pPr>
      <w:proofErr w:type="gramStart"/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 на решение и действия (бездействие) Уполномоченного органа, 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органа;</w:t>
      </w:r>
      <w:proofErr w:type="gramEnd"/>
    </w:p>
    <w:p w:rsidR="00267F56" w:rsidRDefault="00267F56" w:rsidP="003F260E">
      <w:pPr>
        <w:pStyle w:val="ad"/>
        <w:numPr>
          <w:ilvl w:val="2"/>
          <w:numId w:val="21"/>
        </w:numPr>
        <w:tabs>
          <w:tab w:val="left" w:pos="1038"/>
        </w:tabs>
        <w:ind w:left="0" w:firstLine="709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вышестоящий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лица,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подразделения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органа;</w:t>
      </w:r>
    </w:p>
    <w:p w:rsidR="00267F56" w:rsidRDefault="00267F56" w:rsidP="003F260E">
      <w:pPr>
        <w:pStyle w:val="ad"/>
        <w:numPr>
          <w:ilvl w:val="2"/>
          <w:numId w:val="21"/>
        </w:numPr>
        <w:tabs>
          <w:tab w:val="left" w:pos="1039"/>
        </w:tabs>
        <w:ind w:left="0" w:firstLine="709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3"/>
          <w:sz w:val="27"/>
        </w:rPr>
        <w:t xml:space="preserve"> </w:t>
      </w:r>
      <w:r>
        <w:rPr>
          <w:sz w:val="27"/>
        </w:rPr>
        <w:t>работника</w:t>
      </w:r>
      <w:r>
        <w:rPr>
          <w:spacing w:val="23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центра;</w:t>
      </w:r>
    </w:p>
    <w:p w:rsidR="00267F56" w:rsidRDefault="00267F56" w:rsidP="003F260E">
      <w:pPr>
        <w:pStyle w:val="ad"/>
        <w:numPr>
          <w:ilvl w:val="2"/>
          <w:numId w:val="21"/>
        </w:numPr>
        <w:tabs>
          <w:tab w:val="left" w:pos="1039"/>
        </w:tabs>
        <w:ind w:left="0" w:firstLine="709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учредителю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центра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1"/>
          <w:w w:val="90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действия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(бездействие)</w:t>
      </w:r>
      <w:r>
        <w:rPr>
          <w:spacing w:val="41"/>
          <w:sz w:val="27"/>
        </w:rPr>
        <w:t xml:space="preserve"> </w:t>
      </w:r>
      <w:r>
        <w:rPr>
          <w:sz w:val="27"/>
        </w:rPr>
        <w:t>многофункционального</w:t>
      </w:r>
      <w:r>
        <w:rPr>
          <w:spacing w:val="5"/>
          <w:sz w:val="27"/>
        </w:rPr>
        <w:t xml:space="preserve"> </w:t>
      </w:r>
      <w:r>
        <w:rPr>
          <w:sz w:val="27"/>
        </w:rPr>
        <w:t>центра.</w:t>
      </w:r>
    </w:p>
    <w:p w:rsidR="00267F56" w:rsidRDefault="00267F56" w:rsidP="003642DE">
      <w:pPr>
        <w:pStyle w:val="a0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68"/>
        </w:rPr>
        <w:t xml:space="preserve"> </w:t>
      </w:r>
      <w:r>
        <w:t>уполномоченные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9"/>
        </w:rPr>
        <w:t xml:space="preserve"> </w:t>
      </w:r>
      <w:r>
        <w:t>должностные</w:t>
      </w:r>
      <w:r>
        <w:rPr>
          <w:spacing w:val="40"/>
        </w:rPr>
        <w:t xml:space="preserve"> </w:t>
      </w:r>
      <w:r>
        <w:t>лица.</w:t>
      </w:r>
    </w:p>
    <w:p w:rsidR="00267F56" w:rsidRDefault="00267F56" w:rsidP="008932E5">
      <w:pPr>
        <w:pStyle w:val="2"/>
        <w:ind w:left="0" w:right="0" w:firstLine="709"/>
      </w:pPr>
      <w:r>
        <w:rPr>
          <w:w w:val="105"/>
        </w:rPr>
        <w:t>Способы</w:t>
      </w:r>
      <w:r>
        <w:rPr>
          <w:spacing w:val="11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26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14"/>
          <w:w w:val="105"/>
        </w:rPr>
        <w:t xml:space="preserve"> </w:t>
      </w:r>
      <w:r>
        <w:rPr>
          <w:w w:val="105"/>
        </w:rPr>
        <w:t>подачи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рассмотрения</w:t>
      </w:r>
      <w:r>
        <w:rPr>
          <w:b w:val="0"/>
          <w:spacing w:val="1"/>
          <w:w w:val="105"/>
        </w:rPr>
        <w:t xml:space="preserve"> </w:t>
      </w:r>
      <w:r>
        <w:t>жалобы,</w:t>
      </w:r>
      <w:r>
        <w:rPr>
          <w:spacing w:val="5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31"/>
        </w:rPr>
        <w:t xml:space="preserve"> </w:t>
      </w:r>
      <w:r>
        <w:t>Единого</w:t>
      </w:r>
      <w:r>
        <w:rPr>
          <w:spacing w:val="51"/>
        </w:rPr>
        <w:t xml:space="preserve"> </w:t>
      </w:r>
      <w:r>
        <w:t>портала</w:t>
      </w:r>
      <w:r>
        <w:rPr>
          <w:spacing w:val="5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3"/>
          <w:w w:val="105"/>
        </w:rPr>
        <w:t xml:space="preserve"> </w:t>
      </w:r>
      <w:r>
        <w:rPr>
          <w:w w:val="105"/>
        </w:rPr>
        <w:t>услуг</w:t>
      </w:r>
      <w:r>
        <w:rPr>
          <w:spacing w:val="11"/>
          <w:w w:val="105"/>
        </w:rPr>
        <w:t xml:space="preserve"> </w:t>
      </w:r>
      <w:r>
        <w:rPr>
          <w:w w:val="105"/>
        </w:rPr>
        <w:t>(функций)</w:t>
      </w:r>
    </w:p>
    <w:p w:rsidR="00267F56" w:rsidRDefault="00267F56" w:rsidP="003642DE">
      <w:pPr>
        <w:pStyle w:val="a0"/>
        <w:ind w:firstLine="709"/>
        <w:jc w:val="both"/>
        <w:rPr>
          <w:b/>
          <w:sz w:val="31"/>
        </w:rPr>
      </w:pPr>
    </w:p>
    <w:p w:rsidR="00267F56" w:rsidRDefault="00267F56" w:rsidP="003F260E">
      <w:pPr>
        <w:pStyle w:val="ad"/>
        <w:numPr>
          <w:ilvl w:val="1"/>
          <w:numId w:val="23"/>
        </w:numPr>
        <w:tabs>
          <w:tab w:val="left" w:pos="1399"/>
        </w:tabs>
        <w:ind w:left="0" w:firstLine="709"/>
        <w:rPr>
          <w:sz w:val="28"/>
        </w:rPr>
      </w:pPr>
      <w:r>
        <w:rPr>
          <w:sz w:val="27"/>
        </w:rPr>
        <w:t>Информация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подачи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рассмотрения</w:t>
      </w:r>
      <w:r>
        <w:rPr>
          <w:spacing w:val="1"/>
          <w:sz w:val="27"/>
        </w:rPr>
        <w:t xml:space="preserve"> </w:t>
      </w:r>
      <w:r>
        <w:rPr>
          <w:sz w:val="27"/>
        </w:rPr>
        <w:t>жалобы</w:t>
      </w:r>
      <w:r>
        <w:rPr>
          <w:spacing w:val="1"/>
          <w:sz w:val="27"/>
        </w:rPr>
        <w:t xml:space="preserve"> </w:t>
      </w:r>
      <w:r>
        <w:rPr>
          <w:sz w:val="27"/>
        </w:rPr>
        <w:t>размещается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стендах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местах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68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сайте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 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ЕПГУ,</w:t>
      </w:r>
      <w:r>
        <w:rPr>
          <w:spacing w:val="1"/>
          <w:sz w:val="27"/>
        </w:rPr>
        <w:t xml:space="preserve"> </w:t>
      </w:r>
      <w:r>
        <w:rPr>
          <w:sz w:val="27"/>
        </w:rPr>
        <w:t>региональном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портале</w:t>
      </w:r>
      <w:r>
        <w:rPr>
          <w:spacing w:val="1"/>
          <w:sz w:val="27"/>
        </w:rPr>
        <w:t xml:space="preserve"> </w:t>
      </w:r>
      <w:r>
        <w:rPr>
          <w:sz w:val="27"/>
        </w:rPr>
        <w:t>и портале</w:t>
      </w:r>
      <w:r>
        <w:rPr>
          <w:spacing w:val="1"/>
          <w:sz w:val="27"/>
        </w:rPr>
        <w:t xml:space="preserve"> </w:t>
      </w:r>
      <w:r>
        <w:rPr>
          <w:sz w:val="27"/>
        </w:rPr>
        <w:t>ФИАС,</w:t>
      </w:r>
      <w:r>
        <w:rPr>
          <w:spacing w:val="1"/>
          <w:sz w:val="27"/>
        </w:rPr>
        <w:t xml:space="preserve"> </w:t>
      </w:r>
      <w:r>
        <w:rPr>
          <w:sz w:val="27"/>
        </w:rPr>
        <w:t>а 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устной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телефону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личном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либо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письменной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почтовым</w:t>
      </w:r>
      <w:r>
        <w:rPr>
          <w:spacing w:val="1"/>
          <w:sz w:val="27"/>
        </w:rPr>
        <w:t xml:space="preserve"> </w:t>
      </w:r>
      <w:r>
        <w:rPr>
          <w:sz w:val="27"/>
        </w:rPr>
        <w:t>отправлением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адресу,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указанному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Заявителем</w:t>
      </w:r>
      <w:r>
        <w:rPr>
          <w:spacing w:val="1"/>
          <w:sz w:val="27"/>
        </w:rPr>
        <w:t xml:space="preserve"> </w:t>
      </w:r>
      <w:r>
        <w:rPr>
          <w:sz w:val="28"/>
        </w:rPr>
        <w:t>(представителем</w:t>
      </w:r>
      <w:r>
        <w:rPr>
          <w:spacing w:val="10"/>
          <w:sz w:val="28"/>
        </w:rPr>
        <w:t xml:space="preserve"> </w:t>
      </w:r>
      <w:r>
        <w:rPr>
          <w:sz w:val="28"/>
        </w:rPr>
        <w:t>Заявителя).</w:t>
      </w:r>
    </w:p>
    <w:p w:rsidR="00267F56" w:rsidRDefault="00267F56" w:rsidP="003642DE">
      <w:pPr>
        <w:pStyle w:val="a0"/>
        <w:ind w:firstLine="709"/>
        <w:jc w:val="both"/>
        <w:rPr>
          <w:sz w:val="35"/>
        </w:rPr>
      </w:pPr>
    </w:p>
    <w:p w:rsidR="00267F56" w:rsidRDefault="00267F56" w:rsidP="003642DE">
      <w:pPr>
        <w:ind w:firstLine="709"/>
        <w:jc w:val="both"/>
        <w:rPr>
          <w:b/>
          <w:sz w:val="27"/>
        </w:rPr>
      </w:pPr>
      <w:proofErr w:type="gramStart"/>
      <w:r>
        <w:rPr>
          <w:b/>
          <w:spacing w:val="-1"/>
          <w:w w:val="105"/>
          <w:sz w:val="27"/>
        </w:rPr>
        <w:t xml:space="preserve">Перечень нормативных правовых актов, </w:t>
      </w:r>
      <w:r>
        <w:rPr>
          <w:b/>
          <w:w w:val="105"/>
          <w:sz w:val="27"/>
        </w:rPr>
        <w:t>регулирующих порядок досудебного</w:t>
      </w:r>
      <w:r>
        <w:rPr>
          <w:b/>
          <w:spacing w:val="-68"/>
          <w:w w:val="105"/>
          <w:sz w:val="27"/>
        </w:rPr>
        <w:t xml:space="preserve"> </w:t>
      </w:r>
      <w:r>
        <w:rPr>
          <w:b/>
          <w:w w:val="105"/>
          <w:sz w:val="27"/>
        </w:rPr>
        <w:t>(внесудебного) обжалования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действий (бездействия)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и (или) решений,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sz w:val="27"/>
        </w:rPr>
        <w:t>принятых</w:t>
      </w:r>
      <w:r>
        <w:rPr>
          <w:b/>
          <w:spacing w:val="49"/>
          <w:sz w:val="27"/>
        </w:rPr>
        <w:t xml:space="preserve"> </w:t>
      </w:r>
      <w:r>
        <w:rPr>
          <w:b/>
          <w:sz w:val="27"/>
        </w:rPr>
        <w:t>(осуществленных)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ходе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предоставления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муниципальной</w:t>
      </w:r>
      <w:r>
        <w:rPr>
          <w:b/>
          <w:spacing w:val="65"/>
          <w:sz w:val="27"/>
        </w:rPr>
        <w:t xml:space="preserve"> </w:t>
      </w:r>
      <w:r>
        <w:rPr>
          <w:b/>
          <w:sz w:val="27"/>
        </w:rPr>
        <w:t>услуги</w:t>
      </w:r>
      <w:proofErr w:type="gramEnd"/>
    </w:p>
    <w:p w:rsidR="00267F56" w:rsidRDefault="00267F56" w:rsidP="003642DE">
      <w:pPr>
        <w:pStyle w:val="a0"/>
        <w:ind w:firstLine="709"/>
        <w:jc w:val="both"/>
        <w:rPr>
          <w:b/>
          <w:sz w:val="31"/>
        </w:rPr>
      </w:pPr>
    </w:p>
    <w:p w:rsidR="00267F56" w:rsidRDefault="00267F56" w:rsidP="003F260E">
      <w:pPr>
        <w:pStyle w:val="ad"/>
        <w:numPr>
          <w:ilvl w:val="1"/>
          <w:numId w:val="23"/>
        </w:numPr>
        <w:tabs>
          <w:tab w:val="left" w:pos="1392"/>
        </w:tabs>
        <w:ind w:left="0" w:firstLine="709"/>
        <w:rPr>
          <w:sz w:val="27"/>
        </w:rPr>
      </w:pP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досудебного</w:t>
      </w:r>
      <w:r>
        <w:rPr>
          <w:spacing w:val="1"/>
          <w:sz w:val="27"/>
        </w:rPr>
        <w:t xml:space="preserve"> </w:t>
      </w:r>
      <w:r>
        <w:rPr>
          <w:sz w:val="27"/>
        </w:rPr>
        <w:t>(внесудебного)</w:t>
      </w:r>
      <w:r>
        <w:rPr>
          <w:spacing w:val="1"/>
          <w:sz w:val="27"/>
        </w:rPr>
        <w:t xml:space="preserve"> </w:t>
      </w:r>
      <w:r>
        <w:rPr>
          <w:sz w:val="27"/>
        </w:rPr>
        <w:t>обжалования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действий</w:t>
      </w:r>
      <w:r>
        <w:rPr>
          <w:spacing w:val="1"/>
          <w:sz w:val="27"/>
        </w:rPr>
        <w:t xml:space="preserve"> </w:t>
      </w:r>
      <w:r>
        <w:rPr>
          <w:sz w:val="27"/>
        </w:rPr>
        <w:t>(бездействия)</w:t>
      </w:r>
      <w:r>
        <w:rPr>
          <w:spacing w:val="26"/>
          <w:sz w:val="27"/>
        </w:rPr>
        <w:t xml:space="preserve"> </w:t>
      </w:r>
      <w:r>
        <w:rPr>
          <w:sz w:val="27"/>
        </w:rPr>
        <w:t>регулируется:</w:t>
      </w:r>
    </w:p>
    <w:p w:rsidR="00267F56" w:rsidRDefault="00267F56" w:rsidP="003F260E">
      <w:pPr>
        <w:pStyle w:val="ad"/>
        <w:numPr>
          <w:ilvl w:val="2"/>
          <w:numId w:val="21"/>
        </w:numPr>
        <w:tabs>
          <w:tab w:val="left" w:pos="1063"/>
        </w:tabs>
        <w:ind w:left="0" w:firstLine="709"/>
        <w:rPr>
          <w:sz w:val="27"/>
        </w:rPr>
      </w:pPr>
      <w:r>
        <w:rPr>
          <w:sz w:val="27"/>
        </w:rPr>
        <w:t>Федеральным</w:t>
      </w:r>
      <w:r>
        <w:rPr>
          <w:spacing w:val="46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25"/>
          <w:sz w:val="27"/>
        </w:rPr>
        <w:t xml:space="preserve"> </w:t>
      </w:r>
      <w:r>
        <w:rPr>
          <w:sz w:val="27"/>
        </w:rPr>
        <w:t>№</w:t>
      </w:r>
      <w:r>
        <w:rPr>
          <w:spacing w:val="23"/>
          <w:sz w:val="27"/>
        </w:rPr>
        <w:t xml:space="preserve"> </w:t>
      </w:r>
      <w:r>
        <w:rPr>
          <w:sz w:val="27"/>
        </w:rPr>
        <w:t>210-ФЗ;</w:t>
      </w:r>
    </w:p>
    <w:p w:rsidR="00267F56" w:rsidRDefault="00267F56" w:rsidP="003F260E">
      <w:pPr>
        <w:pStyle w:val="ad"/>
        <w:numPr>
          <w:ilvl w:val="2"/>
          <w:numId w:val="21"/>
        </w:numPr>
        <w:tabs>
          <w:tab w:val="left" w:pos="1060"/>
        </w:tabs>
        <w:ind w:left="0" w:firstLine="709"/>
        <w:rPr>
          <w:sz w:val="27"/>
        </w:rPr>
      </w:pPr>
      <w:r>
        <w:rPr>
          <w:sz w:val="27"/>
        </w:rPr>
        <w:t>постановлением</w:t>
      </w:r>
      <w:r>
        <w:rPr>
          <w:spacing w:val="42"/>
          <w:sz w:val="27"/>
        </w:rPr>
        <w:t xml:space="preserve"> </w:t>
      </w:r>
      <w:r>
        <w:rPr>
          <w:sz w:val="27"/>
        </w:rPr>
        <w:t>Правительства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75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73"/>
          <w:sz w:val="27"/>
        </w:rPr>
        <w:t xml:space="preserve"> </w:t>
      </w:r>
      <w:r>
        <w:rPr>
          <w:sz w:val="27"/>
        </w:rPr>
        <w:t>от</w:t>
      </w:r>
      <w:r>
        <w:rPr>
          <w:spacing w:val="49"/>
          <w:sz w:val="27"/>
        </w:rPr>
        <w:t xml:space="preserve"> </w:t>
      </w:r>
      <w:r>
        <w:rPr>
          <w:sz w:val="27"/>
        </w:rPr>
        <w:t>20</w:t>
      </w:r>
      <w:r>
        <w:rPr>
          <w:spacing w:val="56"/>
          <w:sz w:val="27"/>
        </w:rPr>
        <w:t xml:space="preserve"> </w:t>
      </w:r>
      <w:r>
        <w:rPr>
          <w:sz w:val="27"/>
        </w:rPr>
        <w:t>ноября</w:t>
      </w:r>
      <w:r>
        <w:rPr>
          <w:spacing w:val="66"/>
          <w:sz w:val="27"/>
        </w:rPr>
        <w:t xml:space="preserve"> </w:t>
      </w:r>
      <w:r>
        <w:rPr>
          <w:sz w:val="27"/>
        </w:rPr>
        <w:t>2012</w:t>
      </w:r>
      <w:r>
        <w:rPr>
          <w:spacing w:val="64"/>
          <w:sz w:val="27"/>
        </w:rPr>
        <w:t xml:space="preserve"> </w:t>
      </w:r>
      <w:r>
        <w:rPr>
          <w:sz w:val="27"/>
        </w:rPr>
        <w:t>г.</w:t>
      </w:r>
    </w:p>
    <w:p w:rsidR="00267F56" w:rsidRDefault="00267F56" w:rsidP="003642DE">
      <w:pPr>
        <w:pStyle w:val="a0"/>
        <w:ind w:firstLine="709"/>
        <w:jc w:val="both"/>
        <w:rPr>
          <w:w w:val="105"/>
        </w:rPr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1198</w:t>
      </w:r>
      <w:r>
        <w:rPr>
          <w:spacing w:val="1"/>
          <w:w w:val="105"/>
        </w:rPr>
        <w:t xml:space="preserve"> </w:t>
      </w:r>
      <w:r>
        <w:rPr>
          <w:w w:val="105"/>
        </w:rPr>
        <w:t>«О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системе,</w:t>
      </w:r>
      <w:r>
        <w:rPr>
          <w:spacing w:val="1"/>
          <w:w w:val="105"/>
        </w:rPr>
        <w:t xml:space="preserve"> </w:t>
      </w:r>
      <w:r w:rsidR="007740A0">
        <w:rPr>
          <w:w w:val="105"/>
        </w:rPr>
        <w:t xml:space="preserve">обеспечивающей </w:t>
      </w:r>
      <w:r>
        <w:rPr>
          <w:w w:val="105"/>
        </w:rPr>
        <w:t>процесс досудебног</w:t>
      </w:r>
      <w:r w:rsidR="007740A0">
        <w:rPr>
          <w:w w:val="105"/>
        </w:rPr>
        <w:t xml:space="preserve">о (внесудебного) обжалования </w:t>
      </w:r>
      <w:r>
        <w:rPr>
          <w:w w:val="105"/>
        </w:rPr>
        <w:t>решений</w:t>
      </w:r>
      <w:r>
        <w:rPr>
          <w:spacing w:val="1"/>
          <w:w w:val="105"/>
        </w:rPr>
        <w:t xml:space="preserve"> </w:t>
      </w:r>
      <w:r w:rsidR="007740A0">
        <w:rPr>
          <w:w w:val="105"/>
        </w:rPr>
        <w:t xml:space="preserve">и  действий (бездействия), совершенных при </w:t>
      </w:r>
      <w:r>
        <w:rPr>
          <w:w w:val="105"/>
        </w:rPr>
        <w:t>предоставлении  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39"/>
          <w:w w:val="105"/>
        </w:rPr>
        <w:t xml:space="preserve"> </w:t>
      </w:r>
      <w:r>
        <w:rPr>
          <w:w w:val="105"/>
        </w:rPr>
        <w:t>услуг».</w:t>
      </w:r>
    </w:p>
    <w:p w:rsidR="00826F48" w:rsidRDefault="00826F48" w:rsidP="003642DE">
      <w:pPr>
        <w:pStyle w:val="a0"/>
        <w:ind w:firstLine="709"/>
        <w:jc w:val="both"/>
      </w:pPr>
    </w:p>
    <w:p w:rsidR="00267F56" w:rsidRDefault="00267F56" w:rsidP="003F260E">
      <w:pPr>
        <w:pStyle w:val="ad"/>
        <w:numPr>
          <w:ilvl w:val="1"/>
          <w:numId w:val="7"/>
        </w:numPr>
        <w:tabs>
          <w:tab w:val="left" w:pos="1258"/>
        </w:tabs>
        <w:ind w:left="0" w:firstLine="709"/>
        <w:jc w:val="center"/>
        <w:rPr>
          <w:b/>
          <w:sz w:val="27"/>
        </w:rPr>
      </w:pPr>
      <w:r>
        <w:rPr>
          <w:b/>
          <w:w w:val="105"/>
          <w:sz w:val="27"/>
        </w:rPr>
        <w:t>Особенности</w:t>
      </w:r>
      <w:r>
        <w:rPr>
          <w:b/>
          <w:spacing w:val="64"/>
          <w:w w:val="105"/>
          <w:sz w:val="27"/>
        </w:rPr>
        <w:t xml:space="preserve"> </w:t>
      </w:r>
      <w:r>
        <w:rPr>
          <w:b/>
          <w:w w:val="105"/>
          <w:sz w:val="27"/>
        </w:rPr>
        <w:t>выполнения</w:t>
      </w:r>
      <w:r>
        <w:rPr>
          <w:b/>
          <w:spacing w:val="65"/>
          <w:w w:val="105"/>
          <w:sz w:val="27"/>
        </w:rPr>
        <w:t xml:space="preserve"> </w:t>
      </w:r>
      <w:r>
        <w:rPr>
          <w:b/>
          <w:w w:val="105"/>
          <w:sz w:val="27"/>
        </w:rPr>
        <w:t>административных</w:t>
      </w:r>
      <w:r>
        <w:rPr>
          <w:b/>
          <w:spacing w:val="18"/>
          <w:w w:val="105"/>
          <w:sz w:val="27"/>
        </w:rPr>
        <w:t xml:space="preserve"> </w:t>
      </w:r>
      <w:r>
        <w:rPr>
          <w:b/>
          <w:w w:val="105"/>
          <w:sz w:val="27"/>
        </w:rPr>
        <w:t>процедур</w:t>
      </w:r>
      <w:r>
        <w:rPr>
          <w:b/>
          <w:spacing w:val="50"/>
          <w:w w:val="105"/>
          <w:sz w:val="27"/>
        </w:rPr>
        <w:t xml:space="preserve"> </w:t>
      </w:r>
      <w:r>
        <w:rPr>
          <w:b/>
          <w:w w:val="105"/>
          <w:sz w:val="27"/>
        </w:rPr>
        <w:t>(действий)</w:t>
      </w:r>
    </w:p>
    <w:p w:rsidR="00267F56" w:rsidRDefault="00267F56" w:rsidP="008932E5">
      <w:pPr>
        <w:pStyle w:val="2"/>
        <w:ind w:left="0" w:right="0" w:firstLine="709"/>
      </w:pPr>
      <w:r>
        <w:rPr>
          <w:w w:val="105"/>
        </w:rPr>
        <w:t>в многофункциональных центрах предоставления государственных</w:t>
      </w:r>
      <w:r>
        <w:rPr>
          <w:spacing w:val="-68"/>
          <w:w w:val="105"/>
        </w:rPr>
        <w:t xml:space="preserve"> </w:t>
      </w:r>
      <w:r>
        <w:rPr>
          <w:w w:val="105"/>
        </w:rPr>
        <w:t>и</w:t>
      </w:r>
      <w:r w:rsidR="008932E5">
        <w:rPr>
          <w:spacing w:val="4"/>
          <w:w w:val="105"/>
        </w:rPr>
        <w:t xml:space="preserve"> </w:t>
      </w:r>
      <w:r>
        <w:rPr>
          <w:w w:val="105"/>
        </w:rPr>
        <w:lastRenderedPageBreak/>
        <w:t>муниципальных</w:t>
      </w:r>
      <w:r>
        <w:rPr>
          <w:spacing w:val="34"/>
          <w:w w:val="105"/>
        </w:rPr>
        <w:t xml:space="preserve"> </w:t>
      </w:r>
      <w:r>
        <w:rPr>
          <w:w w:val="105"/>
        </w:rPr>
        <w:t>услуг</w:t>
      </w:r>
    </w:p>
    <w:p w:rsidR="00267F56" w:rsidRDefault="00267F56" w:rsidP="003642DE">
      <w:pPr>
        <w:pStyle w:val="a0"/>
        <w:ind w:firstLine="709"/>
        <w:jc w:val="both"/>
        <w:rPr>
          <w:b/>
          <w:sz w:val="31"/>
        </w:rPr>
      </w:pPr>
    </w:p>
    <w:p w:rsidR="00267F56" w:rsidRDefault="00267F56" w:rsidP="008932E5">
      <w:pPr>
        <w:ind w:firstLine="709"/>
        <w:jc w:val="center"/>
        <w:rPr>
          <w:b/>
          <w:sz w:val="27"/>
        </w:rPr>
      </w:pPr>
      <w:r>
        <w:rPr>
          <w:b/>
          <w:w w:val="105"/>
          <w:sz w:val="27"/>
        </w:rPr>
        <w:t>Исчерпывающий</w:t>
      </w:r>
      <w:r>
        <w:rPr>
          <w:b/>
          <w:spacing w:val="69"/>
          <w:w w:val="105"/>
          <w:sz w:val="27"/>
        </w:rPr>
        <w:t xml:space="preserve"> </w:t>
      </w:r>
      <w:r>
        <w:rPr>
          <w:b/>
          <w:w w:val="105"/>
          <w:sz w:val="27"/>
        </w:rPr>
        <w:t>перечень</w:t>
      </w:r>
      <w:r>
        <w:rPr>
          <w:b/>
          <w:spacing w:val="12"/>
          <w:w w:val="105"/>
          <w:sz w:val="27"/>
        </w:rPr>
        <w:t xml:space="preserve"> </w:t>
      </w:r>
      <w:r>
        <w:rPr>
          <w:b/>
          <w:w w:val="105"/>
          <w:sz w:val="27"/>
        </w:rPr>
        <w:t>административных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процедур</w:t>
      </w:r>
      <w:r>
        <w:rPr>
          <w:b/>
          <w:spacing w:val="19"/>
          <w:w w:val="105"/>
          <w:sz w:val="27"/>
        </w:rPr>
        <w:t xml:space="preserve"> </w:t>
      </w:r>
      <w:r>
        <w:rPr>
          <w:b/>
          <w:w w:val="105"/>
          <w:sz w:val="27"/>
        </w:rPr>
        <w:t>(действий)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при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предоставлении</w:t>
      </w:r>
      <w:r>
        <w:rPr>
          <w:b/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государственной (муниципальной) услуги,</w:t>
      </w:r>
      <w:r>
        <w:rPr>
          <w:spacing w:val="1"/>
          <w:w w:val="105"/>
          <w:sz w:val="27"/>
        </w:rPr>
        <w:t xml:space="preserve"> </w:t>
      </w:r>
      <w:r>
        <w:rPr>
          <w:b/>
          <w:w w:val="105"/>
          <w:sz w:val="27"/>
        </w:rPr>
        <w:t>выполняемых</w:t>
      </w:r>
      <w:r>
        <w:rPr>
          <w:b/>
          <w:spacing w:val="23"/>
          <w:w w:val="105"/>
          <w:sz w:val="27"/>
        </w:rPr>
        <w:t xml:space="preserve"> </w:t>
      </w:r>
      <w:r>
        <w:rPr>
          <w:b/>
          <w:w w:val="105"/>
          <w:sz w:val="27"/>
        </w:rPr>
        <w:t>многофункциональными</w:t>
      </w:r>
      <w:r>
        <w:rPr>
          <w:b/>
          <w:spacing w:val="-10"/>
          <w:w w:val="105"/>
          <w:sz w:val="27"/>
        </w:rPr>
        <w:t xml:space="preserve"> </w:t>
      </w:r>
      <w:r>
        <w:rPr>
          <w:b/>
          <w:w w:val="105"/>
          <w:sz w:val="27"/>
        </w:rPr>
        <w:t>центрами</w:t>
      </w:r>
      <w:r w:rsidR="008932E5">
        <w:rPr>
          <w:b/>
          <w:w w:val="105"/>
          <w:sz w:val="27"/>
        </w:rPr>
        <w:t>.</w:t>
      </w:r>
    </w:p>
    <w:p w:rsidR="00267F56" w:rsidRDefault="00267F56" w:rsidP="003642DE">
      <w:pPr>
        <w:pStyle w:val="a0"/>
        <w:ind w:firstLine="709"/>
        <w:jc w:val="both"/>
        <w:rPr>
          <w:b/>
          <w:sz w:val="28"/>
        </w:rPr>
      </w:pPr>
    </w:p>
    <w:p w:rsidR="00267F56" w:rsidRDefault="00267F56" w:rsidP="003F260E">
      <w:pPr>
        <w:pStyle w:val="ad"/>
        <w:numPr>
          <w:ilvl w:val="1"/>
          <w:numId w:val="24"/>
        </w:numPr>
        <w:tabs>
          <w:tab w:val="left" w:pos="1372"/>
        </w:tabs>
        <w:ind w:left="0" w:firstLine="709"/>
        <w:rPr>
          <w:sz w:val="27"/>
        </w:rPr>
      </w:pPr>
      <w:r>
        <w:rPr>
          <w:sz w:val="27"/>
        </w:rPr>
        <w:t>Многофункциональный</w:t>
      </w:r>
      <w:r>
        <w:rPr>
          <w:spacing w:val="47"/>
          <w:sz w:val="27"/>
        </w:rPr>
        <w:t xml:space="preserve"> </w:t>
      </w:r>
      <w:r>
        <w:rPr>
          <w:sz w:val="27"/>
        </w:rPr>
        <w:t>центр</w:t>
      </w:r>
      <w:r>
        <w:rPr>
          <w:spacing w:val="56"/>
          <w:sz w:val="27"/>
        </w:rPr>
        <w:t xml:space="preserve"> </w:t>
      </w:r>
      <w:r>
        <w:rPr>
          <w:sz w:val="27"/>
        </w:rPr>
        <w:t>осуществляет:</w:t>
      </w:r>
    </w:p>
    <w:p w:rsidR="00267F56" w:rsidRDefault="00267F56" w:rsidP="003F260E">
      <w:pPr>
        <w:pStyle w:val="ad"/>
        <w:numPr>
          <w:ilvl w:val="2"/>
          <w:numId w:val="21"/>
        </w:numPr>
        <w:tabs>
          <w:tab w:val="left" w:pos="1053"/>
        </w:tabs>
        <w:ind w:left="0" w:firstLine="709"/>
        <w:rPr>
          <w:sz w:val="27"/>
        </w:rPr>
      </w:pPr>
      <w:r>
        <w:rPr>
          <w:w w:val="105"/>
          <w:sz w:val="27"/>
        </w:rPr>
        <w:t>информирование Заявителей о порядке 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 многофункциональном центре, по иным вопросам, связанным с предоставлением</w:t>
      </w:r>
      <w:r>
        <w:rPr>
          <w:spacing w:val="1"/>
          <w:w w:val="105"/>
          <w:sz w:val="27"/>
        </w:rPr>
        <w:t xml:space="preserve"> </w:t>
      </w:r>
      <w:r w:rsidR="00B016CA">
        <w:rPr>
          <w:w w:val="105"/>
          <w:sz w:val="27"/>
        </w:rPr>
        <w:t xml:space="preserve">Услуги, а также </w:t>
      </w:r>
      <w:r>
        <w:rPr>
          <w:w w:val="105"/>
          <w:sz w:val="27"/>
        </w:rPr>
        <w:t>консульт</w:t>
      </w:r>
      <w:r w:rsidR="00B016CA">
        <w:rPr>
          <w:w w:val="105"/>
          <w:sz w:val="27"/>
        </w:rPr>
        <w:t xml:space="preserve">ирование Заявителей о порядке </w:t>
      </w:r>
      <w:r>
        <w:rPr>
          <w:w w:val="105"/>
          <w:sz w:val="27"/>
        </w:rPr>
        <w:t>предоставления 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многофункциональном</w:t>
      </w:r>
      <w:r>
        <w:rPr>
          <w:spacing w:val="5"/>
          <w:w w:val="105"/>
          <w:sz w:val="27"/>
        </w:rPr>
        <w:t xml:space="preserve"> </w:t>
      </w:r>
      <w:r>
        <w:rPr>
          <w:w w:val="105"/>
          <w:sz w:val="27"/>
        </w:rPr>
        <w:t>центре;</w:t>
      </w:r>
    </w:p>
    <w:p w:rsidR="00267F56" w:rsidRDefault="00267F56" w:rsidP="003F260E">
      <w:pPr>
        <w:pStyle w:val="ad"/>
        <w:numPr>
          <w:ilvl w:val="2"/>
          <w:numId w:val="21"/>
        </w:numPr>
        <w:tabs>
          <w:tab w:val="left" w:pos="1053"/>
        </w:tabs>
        <w:ind w:left="0" w:firstLine="709"/>
        <w:rPr>
          <w:sz w:val="27"/>
        </w:rPr>
      </w:pPr>
      <w:r>
        <w:rPr>
          <w:sz w:val="27"/>
        </w:rPr>
        <w:t>прием</w:t>
      </w:r>
      <w:r>
        <w:rPr>
          <w:spacing w:val="67"/>
          <w:sz w:val="27"/>
        </w:rPr>
        <w:t xml:space="preserve"> </w:t>
      </w:r>
      <w:r>
        <w:rPr>
          <w:sz w:val="27"/>
        </w:rPr>
        <w:t>з</w:t>
      </w:r>
      <w:r w:rsidR="00B016CA">
        <w:rPr>
          <w:sz w:val="27"/>
        </w:rPr>
        <w:t xml:space="preserve">аявлений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 w:rsidR="00B016CA">
        <w:rPr>
          <w:sz w:val="27"/>
        </w:rPr>
        <w:t xml:space="preserve">выдачу заявителю результата </w:t>
      </w:r>
      <w:r>
        <w:rPr>
          <w:sz w:val="27"/>
        </w:rPr>
        <w:t>предоставления</w:t>
      </w:r>
      <w:r>
        <w:rPr>
          <w:spacing w:val="67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бумажном</w:t>
      </w:r>
      <w:r>
        <w:rPr>
          <w:spacing w:val="1"/>
          <w:sz w:val="27"/>
        </w:rPr>
        <w:t xml:space="preserve"> </w:t>
      </w:r>
      <w:r>
        <w:rPr>
          <w:sz w:val="27"/>
        </w:rPr>
        <w:t>носителе,</w:t>
      </w:r>
      <w:r>
        <w:rPr>
          <w:spacing w:val="1"/>
          <w:sz w:val="27"/>
        </w:rPr>
        <w:t xml:space="preserve"> </w:t>
      </w:r>
      <w:r>
        <w:rPr>
          <w:sz w:val="27"/>
        </w:rPr>
        <w:t>подтверждающем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многофункциональный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центр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результатам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55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22"/>
          <w:sz w:val="27"/>
        </w:rPr>
        <w:t xml:space="preserve"> </w:t>
      </w:r>
      <w:r>
        <w:rPr>
          <w:sz w:val="27"/>
        </w:rPr>
        <w:t>а</w:t>
      </w:r>
      <w:r>
        <w:rPr>
          <w:spacing w:val="8"/>
          <w:sz w:val="27"/>
        </w:rPr>
        <w:t xml:space="preserve"> </w:t>
      </w:r>
      <w:r>
        <w:rPr>
          <w:sz w:val="27"/>
        </w:rPr>
        <w:t>также</w:t>
      </w:r>
      <w:r>
        <w:rPr>
          <w:spacing w:val="6"/>
          <w:sz w:val="27"/>
        </w:rPr>
        <w:t xml:space="preserve"> </w:t>
      </w:r>
      <w:r>
        <w:rPr>
          <w:sz w:val="27"/>
        </w:rPr>
        <w:t>выдачу</w:t>
      </w:r>
      <w:r>
        <w:rPr>
          <w:spacing w:val="15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27"/>
          <w:sz w:val="27"/>
        </w:rPr>
        <w:t xml:space="preserve"> </w:t>
      </w:r>
      <w:r>
        <w:rPr>
          <w:sz w:val="27"/>
        </w:rPr>
        <w:t>включая</w:t>
      </w:r>
      <w:r>
        <w:rPr>
          <w:spacing w:val="21"/>
          <w:sz w:val="27"/>
        </w:rPr>
        <w:t xml:space="preserve"> </w:t>
      </w:r>
      <w:r>
        <w:rPr>
          <w:sz w:val="27"/>
        </w:rPr>
        <w:t>составление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>на бумажном носителе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proofErr w:type="gramStart"/>
      <w:r>
        <w:rPr>
          <w:w w:val="105"/>
        </w:rPr>
        <w:t>заверение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выписок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из информационных систем органов,</w:t>
      </w:r>
      <w:r>
        <w:rPr>
          <w:spacing w:val="-68"/>
          <w:w w:val="105"/>
        </w:rPr>
        <w:t xml:space="preserve"> </w:t>
      </w:r>
      <w:r>
        <w:rPr>
          <w:w w:val="105"/>
        </w:rPr>
        <w:t>участвующих</w:t>
      </w:r>
      <w:r>
        <w:rPr>
          <w:spacing w:val="23"/>
          <w:w w:val="105"/>
        </w:rPr>
        <w:t xml:space="preserve"> </w:t>
      </w:r>
      <w:r>
        <w:rPr>
          <w:w w:val="105"/>
        </w:rPr>
        <w:t>в предоставлении</w:t>
      </w:r>
      <w:r>
        <w:rPr>
          <w:spacing w:val="-9"/>
          <w:w w:val="105"/>
        </w:rPr>
        <w:t xml:space="preserve"> </w:t>
      </w:r>
      <w:r>
        <w:rPr>
          <w:w w:val="105"/>
        </w:rPr>
        <w:t>Услуги;</w:t>
      </w:r>
    </w:p>
    <w:p w:rsidR="00267F56" w:rsidRPr="006B08ED" w:rsidRDefault="00267F56" w:rsidP="003F260E">
      <w:pPr>
        <w:pStyle w:val="ad"/>
        <w:numPr>
          <w:ilvl w:val="2"/>
          <w:numId w:val="21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ind w:left="0" w:firstLine="709"/>
        <w:rPr>
          <w:sz w:val="27"/>
        </w:rPr>
      </w:pPr>
      <w:r>
        <w:rPr>
          <w:sz w:val="27"/>
        </w:rPr>
        <w:t>иные</w:t>
      </w:r>
      <w:r>
        <w:rPr>
          <w:sz w:val="27"/>
        </w:rPr>
        <w:tab/>
        <w:t>процедуры</w:t>
      </w:r>
      <w:r>
        <w:rPr>
          <w:sz w:val="27"/>
        </w:rPr>
        <w:tab/>
        <w:t>и</w:t>
      </w:r>
      <w:r>
        <w:rPr>
          <w:sz w:val="27"/>
        </w:rPr>
        <w:tab/>
        <w:t>действия,</w:t>
      </w:r>
      <w:r>
        <w:rPr>
          <w:sz w:val="27"/>
        </w:rPr>
        <w:tab/>
        <w:t>предусмотренные</w:t>
      </w:r>
      <w:r>
        <w:rPr>
          <w:sz w:val="27"/>
        </w:rPr>
        <w:tab/>
        <w:t>Федеральным</w:t>
      </w:r>
      <w:r>
        <w:rPr>
          <w:sz w:val="27"/>
        </w:rPr>
        <w:tab/>
        <w:t>законом</w:t>
      </w:r>
      <w:r w:rsidR="006B08ED">
        <w:rPr>
          <w:sz w:val="27"/>
        </w:rPr>
        <w:t xml:space="preserve"> </w:t>
      </w:r>
      <w:r w:rsidRPr="006B08ED">
        <w:rPr>
          <w:sz w:val="28"/>
          <w:szCs w:val="28"/>
        </w:rPr>
        <w:t>№</w:t>
      </w:r>
      <w:r w:rsidRPr="006B08ED">
        <w:rPr>
          <w:spacing w:val="15"/>
          <w:sz w:val="28"/>
          <w:szCs w:val="28"/>
        </w:rPr>
        <w:t xml:space="preserve"> </w:t>
      </w:r>
      <w:r w:rsidRPr="006B08ED">
        <w:rPr>
          <w:sz w:val="28"/>
          <w:szCs w:val="28"/>
        </w:rPr>
        <w:t>2І0-ФЗ.</w:t>
      </w:r>
    </w:p>
    <w:p w:rsidR="00267F56" w:rsidRDefault="00267F56" w:rsidP="003642DE">
      <w:pPr>
        <w:pStyle w:val="a0"/>
        <w:ind w:firstLine="709"/>
        <w:jc w:val="both"/>
        <w:rPr>
          <w:sz w:val="35"/>
        </w:rPr>
      </w:pPr>
    </w:p>
    <w:p w:rsidR="00267F56" w:rsidRDefault="00267F56" w:rsidP="003642DE">
      <w:pPr>
        <w:pStyle w:val="2"/>
        <w:ind w:left="0" w:right="0" w:firstLine="709"/>
        <w:jc w:val="both"/>
      </w:pPr>
      <w:r>
        <w:t>Информирование</w:t>
      </w:r>
      <w:r>
        <w:rPr>
          <w:spacing w:val="33"/>
        </w:rPr>
        <w:t xml:space="preserve"> </w:t>
      </w:r>
      <w:r>
        <w:t>заявителей</w:t>
      </w:r>
    </w:p>
    <w:p w:rsidR="00267F56" w:rsidRDefault="00267F56" w:rsidP="003642DE">
      <w:pPr>
        <w:pStyle w:val="a0"/>
        <w:ind w:firstLine="709"/>
        <w:jc w:val="both"/>
        <w:rPr>
          <w:b/>
          <w:sz w:val="32"/>
        </w:rPr>
      </w:pPr>
    </w:p>
    <w:p w:rsidR="00267F56" w:rsidRDefault="00267F56" w:rsidP="003F260E">
      <w:pPr>
        <w:pStyle w:val="ad"/>
        <w:numPr>
          <w:ilvl w:val="1"/>
          <w:numId w:val="24"/>
        </w:numPr>
        <w:tabs>
          <w:tab w:val="left" w:pos="1385"/>
        </w:tabs>
        <w:ind w:left="0" w:firstLine="709"/>
        <w:rPr>
          <w:sz w:val="27"/>
        </w:rPr>
      </w:pPr>
      <w:r>
        <w:rPr>
          <w:sz w:val="27"/>
        </w:rPr>
        <w:t>Информирование</w:t>
      </w:r>
      <w:r>
        <w:rPr>
          <w:spacing w:val="3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72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23"/>
          <w:sz w:val="27"/>
        </w:rPr>
        <w:t xml:space="preserve"> </w:t>
      </w:r>
      <w:r>
        <w:rPr>
          <w:sz w:val="27"/>
        </w:rPr>
        <w:t>следующими</w:t>
      </w:r>
      <w:r>
        <w:rPr>
          <w:spacing w:val="74"/>
          <w:sz w:val="27"/>
        </w:rPr>
        <w:t xml:space="preserve"> </w:t>
      </w:r>
      <w:r>
        <w:rPr>
          <w:sz w:val="27"/>
        </w:rPr>
        <w:t>способами: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>а) посредством привлечения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массовой информации, а также путем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сайтах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стендах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многофункциональных</w:t>
      </w:r>
      <w:r>
        <w:rPr>
          <w:spacing w:val="8"/>
          <w:w w:val="105"/>
        </w:rPr>
        <w:t xml:space="preserve"> </w:t>
      </w:r>
      <w:r>
        <w:rPr>
          <w:w w:val="105"/>
        </w:rPr>
        <w:t>центров;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>6) при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обращении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лично,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телефону,</w:t>
      </w:r>
      <w:r>
        <w:rPr>
          <w:spacing w:val="5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3"/>
          <w:w w:val="105"/>
        </w:rPr>
        <w:t xml:space="preserve"> </w:t>
      </w:r>
      <w:r>
        <w:rPr>
          <w:w w:val="105"/>
        </w:rPr>
        <w:t>почтовых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отправлений,</w:t>
      </w:r>
      <w:r>
        <w:rPr>
          <w:spacing w:val="11"/>
          <w:w w:val="105"/>
        </w:rPr>
        <w:t xml:space="preserve"> </w:t>
      </w:r>
      <w:r>
        <w:rPr>
          <w:w w:val="105"/>
        </w:rPr>
        <w:t>либо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8"/>
          <w:w w:val="105"/>
        </w:rPr>
        <w:t xml:space="preserve"> </w:t>
      </w:r>
      <w:r>
        <w:rPr>
          <w:w w:val="105"/>
        </w:rPr>
        <w:t>почте.</w:t>
      </w:r>
    </w:p>
    <w:p w:rsidR="00267F56" w:rsidRDefault="00267F56" w:rsidP="003642DE">
      <w:pPr>
        <w:pStyle w:val="a0"/>
        <w:ind w:firstLine="709"/>
        <w:jc w:val="both"/>
      </w:pPr>
      <w:r>
        <w:rPr>
          <w:w w:val="105"/>
        </w:rPr>
        <w:t>При личном обращении работник многофункционального центра подробно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информирует Заявителей по интересующим их вопросам в вежливой и корректной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официально-делового</w:t>
      </w:r>
      <w:r>
        <w:rPr>
          <w:spacing w:val="-8"/>
          <w:w w:val="105"/>
        </w:rPr>
        <w:t xml:space="preserve"> </w:t>
      </w:r>
      <w:r>
        <w:rPr>
          <w:w w:val="105"/>
        </w:rPr>
        <w:t>стиля</w:t>
      </w:r>
      <w:r>
        <w:rPr>
          <w:spacing w:val="16"/>
          <w:w w:val="105"/>
        </w:rPr>
        <w:t xml:space="preserve"> </w:t>
      </w:r>
      <w:r>
        <w:rPr>
          <w:w w:val="105"/>
        </w:rPr>
        <w:t>речи.</w:t>
      </w:r>
    </w:p>
    <w:p w:rsidR="00267F56" w:rsidRDefault="00267F56" w:rsidP="003642DE">
      <w:pPr>
        <w:pStyle w:val="a0"/>
        <w:ind w:firstLine="709"/>
        <w:jc w:val="both"/>
      </w:pPr>
      <w:r>
        <w:t xml:space="preserve">Рекомендуемое время предоставления консультации </w:t>
      </w:r>
      <w:r>
        <w:rPr>
          <w:w w:val="90"/>
        </w:rPr>
        <w:t xml:space="preserve">— </w:t>
      </w:r>
      <w:r>
        <w:t>не более 15 минут, время</w:t>
      </w:r>
      <w:r>
        <w:rPr>
          <w:spacing w:val="1"/>
        </w:rPr>
        <w:t xml:space="preserve"> </w:t>
      </w:r>
      <w:r w:rsidR="00B016CA">
        <w:rPr>
          <w:w w:val="105"/>
        </w:rPr>
        <w:t>ожидания</w:t>
      </w:r>
      <w:r>
        <w:rPr>
          <w:spacing w:val="1"/>
          <w:w w:val="105"/>
        </w:rPr>
        <w:t xml:space="preserve"> </w:t>
      </w:r>
      <w:r w:rsidR="00B016CA">
        <w:rPr>
          <w:w w:val="105"/>
        </w:rPr>
        <w:t xml:space="preserve">в очереди в секторе информирования для получения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 Услуге</w:t>
      </w:r>
      <w:r>
        <w:rPr>
          <w:spacing w:val="11"/>
          <w:w w:val="105"/>
        </w:rPr>
        <w:t xml:space="preserve"> </w:t>
      </w:r>
      <w:r>
        <w:rPr>
          <w:w w:val="105"/>
        </w:rPr>
        <w:t>не</w:t>
      </w:r>
      <w:r>
        <w:rPr>
          <w:spacing w:val="-2"/>
          <w:w w:val="105"/>
        </w:rPr>
        <w:t xml:space="preserve"> </w:t>
      </w:r>
      <w:r>
        <w:rPr>
          <w:w w:val="105"/>
        </w:rPr>
        <w:t>может</w:t>
      </w:r>
      <w:r>
        <w:rPr>
          <w:spacing w:val="10"/>
          <w:w w:val="105"/>
        </w:rPr>
        <w:t xml:space="preserve"> </w:t>
      </w:r>
      <w:r>
        <w:rPr>
          <w:w w:val="105"/>
        </w:rPr>
        <w:t>превышать</w:t>
      </w:r>
      <w:r>
        <w:rPr>
          <w:spacing w:val="17"/>
          <w:w w:val="105"/>
        </w:rPr>
        <w:t xml:space="preserve"> </w:t>
      </w:r>
      <w:r>
        <w:rPr>
          <w:w w:val="105"/>
        </w:rPr>
        <w:t>15</w:t>
      </w:r>
      <w:r>
        <w:rPr>
          <w:spacing w:val="9"/>
          <w:w w:val="105"/>
        </w:rPr>
        <w:t xml:space="preserve"> </w:t>
      </w:r>
      <w:r>
        <w:rPr>
          <w:w w:val="105"/>
        </w:rPr>
        <w:t>минут.</w:t>
      </w:r>
    </w:p>
    <w:p w:rsidR="00267F56" w:rsidRDefault="00267F56" w:rsidP="003642DE">
      <w:pPr>
        <w:pStyle w:val="a0"/>
        <w:ind w:firstLine="709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68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4"/>
        </w:rPr>
        <w:t xml:space="preserve"> </w:t>
      </w:r>
      <w:r>
        <w:t>центра</w:t>
      </w:r>
      <w:r>
        <w:rPr>
          <w:spacing w:val="23"/>
        </w:rPr>
        <w:t xml:space="preserve"> </w:t>
      </w:r>
      <w:r>
        <w:t>осуществляет</w:t>
      </w:r>
      <w:r>
        <w:rPr>
          <w:spacing w:val="36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минут.</w:t>
      </w:r>
    </w:p>
    <w:p w:rsidR="00267F56" w:rsidRDefault="00267F56" w:rsidP="003642DE">
      <w:pPr>
        <w:pStyle w:val="a0"/>
        <w:ind w:firstLine="709"/>
        <w:jc w:val="both"/>
      </w:pPr>
      <w:proofErr w:type="gramStart"/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Заявителей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ответ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направляется в письменном виде в срок не позднее 30 календарных дней с момента</w:t>
      </w:r>
      <w:r>
        <w:rPr>
          <w:spacing w:val="1"/>
          <w:w w:val="105"/>
        </w:rPr>
        <w:t xml:space="preserve"> </w:t>
      </w:r>
      <w:r>
        <w:rPr>
          <w:w w:val="105"/>
        </w:rPr>
        <w:t>регистрации обращения в форме электронного документа по адресу электронной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почты,  указанному  в  обращении,  поступившем  в  многофункциональный  центр</w:t>
      </w:r>
      <w:r>
        <w:rPr>
          <w:spacing w:val="1"/>
          <w:w w:val="105"/>
        </w:rPr>
        <w:t xml:space="preserve"> </w:t>
      </w:r>
      <w:r>
        <w:rPr>
          <w:w w:val="105"/>
        </w:rPr>
        <w:t>в форме электронного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и в 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 по почтовому</w:t>
      </w:r>
      <w:r>
        <w:rPr>
          <w:spacing w:val="1"/>
          <w:w w:val="105"/>
        </w:rPr>
        <w:t xml:space="preserve"> </w:t>
      </w:r>
      <w:r>
        <w:rPr>
          <w:w w:val="105"/>
        </w:rPr>
        <w:t>адресу,</w:t>
      </w:r>
      <w:r>
        <w:rPr>
          <w:spacing w:val="1"/>
          <w:w w:val="105"/>
        </w:rPr>
        <w:t xml:space="preserve"> </w:t>
      </w:r>
      <w:r>
        <w:t>указанному в обращении, поступившем в многофункциональный центр в письменной</w:t>
      </w:r>
      <w:r>
        <w:rPr>
          <w:spacing w:val="1"/>
        </w:rPr>
        <w:t xml:space="preserve"> </w:t>
      </w:r>
      <w:r>
        <w:rPr>
          <w:w w:val="105"/>
        </w:rPr>
        <w:t>форме.</w:t>
      </w:r>
      <w:proofErr w:type="gramEnd"/>
    </w:p>
    <w:p w:rsidR="00267F56" w:rsidRDefault="00267F56" w:rsidP="003642DE">
      <w:pPr>
        <w:pStyle w:val="a0"/>
        <w:ind w:firstLine="709"/>
        <w:jc w:val="both"/>
        <w:rPr>
          <w:sz w:val="31"/>
        </w:rPr>
      </w:pPr>
    </w:p>
    <w:p w:rsidR="00267F56" w:rsidRDefault="00267F56" w:rsidP="003642DE">
      <w:pPr>
        <w:pStyle w:val="2"/>
        <w:ind w:left="0" w:right="0" w:firstLine="709"/>
        <w:jc w:val="both"/>
      </w:pPr>
      <w:r>
        <w:t>Выдача</w:t>
      </w:r>
      <w:r>
        <w:rPr>
          <w:spacing w:val="45"/>
        </w:rPr>
        <w:t xml:space="preserve"> </w:t>
      </w:r>
      <w:r>
        <w:t>заявителю</w:t>
      </w:r>
      <w:r>
        <w:rPr>
          <w:spacing w:val="62"/>
        </w:rPr>
        <w:t xml:space="preserve"> </w:t>
      </w:r>
      <w:r>
        <w:t>результата</w:t>
      </w:r>
      <w:r>
        <w:rPr>
          <w:spacing w:val="64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</w:p>
    <w:p w:rsidR="00267F56" w:rsidRDefault="00267F56" w:rsidP="003642DE">
      <w:pPr>
        <w:pStyle w:val="a0"/>
        <w:ind w:firstLine="709"/>
        <w:jc w:val="both"/>
        <w:rPr>
          <w:b/>
          <w:sz w:val="32"/>
        </w:rPr>
      </w:pPr>
    </w:p>
    <w:p w:rsidR="00267F56" w:rsidRDefault="00267F56" w:rsidP="003F260E">
      <w:pPr>
        <w:pStyle w:val="ad"/>
        <w:numPr>
          <w:ilvl w:val="1"/>
          <w:numId w:val="24"/>
        </w:numPr>
        <w:tabs>
          <w:tab w:val="left" w:pos="1363"/>
        </w:tabs>
        <w:ind w:left="0" w:firstLine="709"/>
        <w:rPr>
          <w:sz w:val="27"/>
        </w:rPr>
      </w:pPr>
      <w:r>
        <w:rPr>
          <w:w w:val="105"/>
          <w:sz w:val="27"/>
        </w:rPr>
        <w:t>При наличии в заявлении указания о выдаче результатов оказания Услуги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lastRenderedPageBreak/>
        <w:t>через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 xml:space="preserve">многофункциональный  центр </w:t>
      </w:r>
      <w:r w:rsidR="00B016CA">
        <w:rPr>
          <w:w w:val="105"/>
          <w:sz w:val="27"/>
        </w:rPr>
        <w:t xml:space="preserve"> Уполномоченный орган  передает</w:t>
      </w:r>
      <w:r>
        <w:rPr>
          <w:w w:val="105"/>
          <w:sz w:val="27"/>
        </w:rPr>
        <w:t xml:space="preserve"> документы</w:t>
      </w:r>
      <w:r>
        <w:rPr>
          <w:spacing w:val="-68"/>
          <w:w w:val="105"/>
          <w:sz w:val="27"/>
        </w:rPr>
        <w:t xml:space="preserve"> </w:t>
      </w:r>
      <w:r>
        <w:rPr>
          <w:sz w:val="27"/>
        </w:rPr>
        <w:t>в многофункциональный центр для последующей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выдачи Заявителю (представителю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Заявителя)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способом,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согласно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заключенным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соглашениям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взаимодействии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заключенным</w:t>
      </w:r>
      <w:r>
        <w:rPr>
          <w:spacing w:val="64"/>
          <w:sz w:val="27"/>
        </w:rPr>
        <w:t xml:space="preserve"> </w:t>
      </w:r>
      <w:r>
        <w:rPr>
          <w:sz w:val="27"/>
        </w:rPr>
        <w:t>между</w:t>
      </w:r>
      <w:r>
        <w:rPr>
          <w:spacing w:val="45"/>
          <w:sz w:val="27"/>
        </w:rPr>
        <w:t xml:space="preserve"> </w:t>
      </w:r>
      <w:r>
        <w:rPr>
          <w:sz w:val="27"/>
        </w:rPr>
        <w:t>Уполномоченным</w:t>
      </w:r>
      <w:r>
        <w:rPr>
          <w:spacing w:val="21"/>
          <w:sz w:val="27"/>
        </w:rPr>
        <w:t xml:space="preserve"> </w:t>
      </w:r>
      <w:r>
        <w:rPr>
          <w:sz w:val="27"/>
        </w:rPr>
        <w:t>органом</w:t>
      </w:r>
      <w:r>
        <w:rPr>
          <w:spacing w:val="54"/>
          <w:sz w:val="27"/>
        </w:rPr>
        <w:t xml:space="preserve"> </w:t>
      </w:r>
      <w:r>
        <w:rPr>
          <w:sz w:val="27"/>
        </w:rPr>
        <w:t>и</w:t>
      </w:r>
      <w:r>
        <w:rPr>
          <w:spacing w:val="31"/>
          <w:sz w:val="27"/>
        </w:rPr>
        <w:t xml:space="preserve"> </w:t>
      </w:r>
      <w:r>
        <w:rPr>
          <w:sz w:val="27"/>
        </w:rPr>
        <w:t>многофункциональным</w:t>
      </w:r>
      <w:r>
        <w:rPr>
          <w:spacing w:val="41"/>
          <w:sz w:val="27"/>
        </w:rPr>
        <w:t xml:space="preserve"> </w:t>
      </w:r>
      <w:r>
        <w:rPr>
          <w:sz w:val="27"/>
        </w:rPr>
        <w:t>центром.</w:t>
      </w:r>
    </w:p>
    <w:p w:rsidR="00267F56" w:rsidRDefault="00267F56" w:rsidP="003642DE">
      <w:pPr>
        <w:pStyle w:val="a0"/>
        <w:ind w:firstLine="709"/>
        <w:jc w:val="both"/>
      </w:pPr>
      <w:r>
        <w:t xml:space="preserve">Порядок   и   сроки   передачи  </w:t>
      </w:r>
      <w:r>
        <w:rPr>
          <w:spacing w:val="1"/>
        </w:rPr>
        <w:t xml:space="preserve"> </w:t>
      </w:r>
      <w:r>
        <w:t>Уполномоченным   органом    таких   документов</w:t>
      </w:r>
      <w:r>
        <w:rPr>
          <w:spacing w:val="-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27"/>
        </w:rPr>
        <w:t xml:space="preserve"> </w:t>
      </w:r>
      <w:r>
        <w:t>ими</w:t>
      </w:r>
      <w:r>
        <w:rPr>
          <w:spacing w:val="6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порядке,</w:t>
      </w:r>
      <w:r>
        <w:rPr>
          <w:spacing w:val="19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постановлением</w:t>
      </w:r>
      <w:r>
        <w:rPr>
          <w:spacing w:val="43"/>
        </w:rPr>
        <w:t xml:space="preserve"> </w:t>
      </w:r>
      <w:r>
        <w:t>Правительства</w:t>
      </w:r>
    </w:p>
    <w:p w:rsidR="00267F56" w:rsidRDefault="00267F56" w:rsidP="003642DE">
      <w:pPr>
        <w:pStyle w:val="a0"/>
        <w:tabs>
          <w:tab w:val="left" w:pos="3900"/>
          <w:tab w:val="left" w:pos="5743"/>
          <w:tab w:val="left" w:pos="8351"/>
        </w:tabs>
        <w:ind w:firstLine="709"/>
        <w:jc w:val="both"/>
      </w:pPr>
      <w:r>
        <w:rPr>
          <w:w w:val="105"/>
        </w:rPr>
        <w:t>Российской Федерации от 27 сентября 2011 г. №</w:t>
      </w:r>
      <w:r>
        <w:rPr>
          <w:spacing w:val="1"/>
          <w:w w:val="105"/>
        </w:rPr>
        <w:t xml:space="preserve"> </w:t>
      </w:r>
      <w:r>
        <w:rPr>
          <w:w w:val="105"/>
        </w:rPr>
        <w:t>797 «О взаимодействии 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многофункциональными</w:t>
      </w:r>
      <w:r>
        <w:rPr>
          <w:w w:val="105"/>
        </w:rPr>
        <w:tab/>
        <w:t>центрами</w:t>
      </w:r>
      <w:r>
        <w:rPr>
          <w:w w:val="105"/>
        </w:rPr>
        <w:tab/>
        <w:t>предоставления</w:t>
      </w:r>
      <w:r>
        <w:rPr>
          <w:w w:val="105"/>
        </w:rPr>
        <w:tab/>
      </w:r>
      <w:r>
        <w:t>государственных</w:t>
      </w:r>
      <w:r>
        <w:rPr>
          <w:spacing w:val="1"/>
        </w:rPr>
        <w:t xml:space="preserve"> </w:t>
      </w:r>
      <w:r>
        <w:t>и муниципальных услуг и федеральными органами исполнительной власти, органами</w:t>
      </w:r>
      <w:r>
        <w:rPr>
          <w:spacing w:val="1"/>
        </w:rPr>
        <w:t xml:space="preserve"> </w:t>
      </w:r>
      <w:r>
        <w:rPr>
          <w:w w:val="105"/>
        </w:rPr>
        <w:t>государственных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внебюджетных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фондов,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власти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субъектов</w:t>
      </w:r>
      <w:r>
        <w:rPr>
          <w:spacing w:val="5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6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6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8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7"/>
          <w:w w:val="105"/>
        </w:rPr>
        <w:t xml:space="preserve"> </w:t>
      </w:r>
      <w:r>
        <w:rPr>
          <w:w w:val="105"/>
        </w:rPr>
        <w:t>самоуправления».</w:t>
      </w:r>
    </w:p>
    <w:p w:rsidR="00267F56" w:rsidRDefault="00267F56" w:rsidP="003F260E">
      <w:pPr>
        <w:pStyle w:val="ad"/>
        <w:numPr>
          <w:ilvl w:val="1"/>
          <w:numId w:val="24"/>
        </w:numPr>
        <w:tabs>
          <w:tab w:val="left" w:pos="1407"/>
        </w:tabs>
        <w:ind w:left="0" w:firstLine="709"/>
        <w:rPr>
          <w:sz w:val="27"/>
        </w:rPr>
      </w:pPr>
      <w:r>
        <w:rPr>
          <w:sz w:val="27"/>
        </w:rPr>
        <w:t>Прием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выдачи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являющихся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результатом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</w:t>
      </w:r>
      <w:r>
        <w:rPr>
          <w:spacing w:val="1"/>
          <w:sz w:val="27"/>
        </w:rPr>
        <w:t xml:space="preserve"> </w:t>
      </w:r>
      <w:r>
        <w:rPr>
          <w:sz w:val="27"/>
        </w:rPr>
        <w:t>очередности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получении</w:t>
      </w:r>
      <w:r>
        <w:rPr>
          <w:spacing w:val="1"/>
          <w:sz w:val="27"/>
        </w:rPr>
        <w:t xml:space="preserve"> </w:t>
      </w:r>
      <w:r>
        <w:rPr>
          <w:sz w:val="27"/>
        </w:rPr>
        <w:t>номерного</w:t>
      </w:r>
      <w:r>
        <w:rPr>
          <w:spacing w:val="1"/>
          <w:sz w:val="27"/>
        </w:rPr>
        <w:t xml:space="preserve"> </w:t>
      </w:r>
      <w:r>
        <w:rPr>
          <w:sz w:val="27"/>
        </w:rPr>
        <w:t>талона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терминала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очереди,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цели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обращения,</w:t>
      </w:r>
      <w:r>
        <w:rPr>
          <w:spacing w:val="34"/>
          <w:sz w:val="27"/>
        </w:rPr>
        <w:t xml:space="preserve"> </w:t>
      </w:r>
      <w:r>
        <w:rPr>
          <w:sz w:val="27"/>
        </w:rPr>
        <w:t>либо</w:t>
      </w:r>
      <w:r>
        <w:rPr>
          <w:spacing w:val="8"/>
          <w:sz w:val="27"/>
        </w:rPr>
        <w:t xml:space="preserve"> </w:t>
      </w:r>
      <w:r>
        <w:rPr>
          <w:sz w:val="27"/>
        </w:rPr>
        <w:t>по</w:t>
      </w:r>
      <w:r>
        <w:rPr>
          <w:spacing w:val="12"/>
          <w:sz w:val="27"/>
        </w:rPr>
        <w:t xml:space="preserve"> </w:t>
      </w:r>
      <w:r>
        <w:rPr>
          <w:sz w:val="27"/>
        </w:rPr>
        <w:t>предварительной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записи.</w:t>
      </w:r>
    </w:p>
    <w:p w:rsidR="00267F56" w:rsidRDefault="00267F56" w:rsidP="003642DE">
      <w:pPr>
        <w:pStyle w:val="a0"/>
        <w:ind w:firstLine="709"/>
        <w:jc w:val="both"/>
      </w:pPr>
      <w:r>
        <w:t>Работник</w:t>
      </w:r>
      <w:r>
        <w:rPr>
          <w:spacing w:val="40"/>
        </w:rPr>
        <w:t xml:space="preserve"> </w:t>
      </w:r>
      <w:r>
        <w:t>многофункционального</w:t>
      </w:r>
      <w:r>
        <w:rPr>
          <w:spacing w:val="27"/>
        </w:rPr>
        <w:t xml:space="preserve"> </w:t>
      </w:r>
      <w:r>
        <w:t>центра</w:t>
      </w:r>
      <w:r>
        <w:rPr>
          <w:spacing w:val="47"/>
        </w:rPr>
        <w:t xml:space="preserve"> </w:t>
      </w:r>
      <w:r>
        <w:t>осуществляет</w:t>
      </w:r>
      <w:r>
        <w:rPr>
          <w:spacing w:val="70"/>
        </w:rPr>
        <w:t xml:space="preserve"> </w:t>
      </w:r>
      <w:r>
        <w:t>следующие</w:t>
      </w:r>
      <w:r>
        <w:rPr>
          <w:spacing w:val="66"/>
        </w:rPr>
        <w:t xml:space="preserve"> </w:t>
      </w:r>
      <w:r>
        <w:t>действия:</w:t>
      </w:r>
    </w:p>
    <w:p w:rsidR="00267F56" w:rsidRDefault="00267F56" w:rsidP="003F260E">
      <w:pPr>
        <w:pStyle w:val="ad"/>
        <w:numPr>
          <w:ilvl w:val="2"/>
          <w:numId w:val="21"/>
        </w:numPr>
        <w:tabs>
          <w:tab w:val="left" w:pos="1072"/>
        </w:tabs>
        <w:ind w:left="0" w:firstLine="709"/>
        <w:rPr>
          <w:sz w:val="27"/>
        </w:rPr>
      </w:pPr>
      <w:r>
        <w:rPr>
          <w:sz w:val="27"/>
        </w:rPr>
        <w:t>устанавливает личность Заявителя на основании документа, удостоверяющего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личность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41"/>
          <w:sz w:val="27"/>
        </w:rPr>
        <w:t xml:space="preserve"> </w:t>
      </w:r>
      <w:r>
        <w:rPr>
          <w:sz w:val="27"/>
        </w:rPr>
        <w:t>с</w:t>
      </w:r>
      <w:r>
        <w:rPr>
          <w:spacing w:val="6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-2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31"/>
          <w:sz w:val="27"/>
        </w:rPr>
        <w:t xml:space="preserve"> </w:t>
      </w:r>
      <w:r>
        <w:rPr>
          <w:sz w:val="27"/>
        </w:rPr>
        <w:t>Федерации;</w:t>
      </w:r>
    </w:p>
    <w:p w:rsidR="00267F56" w:rsidRDefault="00267F56" w:rsidP="003F260E">
      <w:pPr>
        <w:pStyle w:val="ad"/>
        <w:numPr>
          <w:ilvl w:val="2"/>
          <w:numId w:val="21"/>
        </w:numPr>
        <w:tabs>
          <w:tab w:val="left" w:pos="1075"/>
        </w:tabs>
        <w:ind w:left="0" w:firstLine="709"/>
        <w:rPr>
          <w:sz w:val="27"/>
        </w:rPr>
      </w:pPr>
      <w:r>
        <w:rPr>
          <w:sz w:val="27"/>
        </w:rPr>
        <w:t>проверяет</w:t>
      </w:r>
      <w:r>
        <w:rPr>
          <w:spacing w:val="1"/>
          <w:sz w:val="27"/>
        </w:rPr>
        <w:t xml:space="preserve"> </w:t>
      </w:r>
      <w:r>
        <w:rPr>
          <w:sz w:val="27"/>
        </w:rPr>
        <w:t>полномочия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(в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1"/>
          <w:sz w:val="27"/>
        </w:rPr>
        <w:t xml:space="preserve"> </w:t>
      </w:r>
      <w:r>
        <w:rPr>
          <w:sz w:val="27"/>
        </w:rPr>
        <w:t>обращения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29"/>
          <w:sz w:val="27"/>
        </w:rPr>
        <w:t xml:space="preserve"> </w:t>
      </w:r>
      <w:r>
        <w:rPr>
          <w:sz w:val="27"/>
        </w:rPr>
        <w:t>Заявителя);</w:t>
      </w:r>
    </w:p>
    <w:p w:rsidR="00267F56" w:rsidRDefault="00267F56" w:rsidP="003F260E">
      <w:pPr>
        <w:pStyle w:val="ad"/>
        <w:numPr>
          <w:ilvl w:val="2"/>
          <w:numId w:val="21"/>
        </w:numPr>
        <w:tabs>
          <w:tab w:val="left" w:pos="1071"/>
        </w:tabs>
        <w:ind w:left="0" w:firstLine="709"/>
        <w:rPr>
          <w:sz w:val="27"/>
        </w:rPr>
      </w:pPr>
      <w:r>
        <w:rPr>
          <w:sz w:val="27"/>
        </w:rPr>
        <w:t>определяет</w:t>
      </w:r>
      <w:r>
        <w:rPr>
          <w:spacing w:val="47"/>
          <w:sz w:val="27"/>
        </w:rPr>
        <w:t xml:space="preserve"> </w:t>
      </w:r>
      <w:r>
        <w:rPr>
          <w:sz w:val="27"/>
        </w:rPr>
        <w:t>статус</w:t>
      </w:r>
      <w:r>
        <w:rPr>
          <w:spacing w:val="37"/>
          <w:sz w:val="27"/>
        </w:rPr>
        <w:t xml:space="preserve"> </w:t>
      </w:r>
      <w:r>
        <w:rPr>
          <w:sz w:val="27"/>
        </w:rPr>
        <w:t>исполнения</w:t>
      </w:r>
      <w:r>
        <w:rPr>
          <w:spacing w:val="46"/>
          <w:sz w:val="27"/>
        </w:rPr>
        <w:t xml:space="preserve"> </w:t>
      </w:r>
      <w:r>
        <w:rPr>
          <w:sz w:val="27"/>
        </w:rPr>
        <w:t>заявления;</w:t>
      </w:r>
    </w:p>
    <w:p w:rsidR="00267F56" w:rsidRDefault="00267F56" w:rsidP="003F260E">
      <w:pPr>
        <w:pStyle w:val="ad"/>
        <w:numPr>
          <w:ilvl w:val="2"/>
          <w:numId w:val="21"/>
        </w:numPr>
        <w:tabs>
          <w:tab w:val="left" w:pos="1067"/>
        </w:tabs>
        <w:ind w:left="0" w:firstLine="709"/>
        <w:rPr>
          <w:sz w:val="27"/>
        </w:rPr>
      </w:pPr>
      <w:proofErr w:type="gramStart"/>
      <w:r>
        <w:rPr>
          <w:w w:val="105"/>
          <w:sz w:val="27"/>
        </w:rPr>
        <w:t>распечатывает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результат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виде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экземпляра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электронного документа на бумажном носителе и заверяет его с использованием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предусмотренных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нормативными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правовыми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актами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Федерации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случаях</w:t>
      </w:r>
      <w:r>
        <w:rPr>
          <w:spacing w:val="1"/>
          <w:w w:val="105"/>
          <w:sz w:val="27"/>
        </w:rPr>
        <w:t xml:space="preserve"> </w:t>
      </w:r>
      <w:r>
        <w:rPr>
          <w:w w:val="95"/>
          <w:sz w:val="27"/>
        </w:rPr>
        <w:t>—</w:t>
      </w:r>
      <w:r>
        <w:rPr>
          <w:spacing w:val="1"/>
          <w:w w:val="95"/>
          <w:sz w:val="27"/>
        </w:rPr>
        <w:t xml:space="preserve"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изображением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Государственного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герба</w:t>
      </w:r>
      <w:r>
        <w:rPr>
          <w:spacing w:val="3"/>
          <w:w w:val="105"/>
          <w:sz w:val="27"/>
        </w:rPr>
        <w:t xml:space="preserve"> </w:t>
      </w:r>
      <w:r>
        <w:rPr>
          <w:w w:val="105"/>
          <w:sz w:val="27"/>
        </w:rPr>
        <w:t>Российской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Федерации);</w:t>
      </w:r>
      <w:proofErr w:type="gramEnd"/>
    </w:p>
    <w:p w:rsidR="00267F56" w:rsidRDefault="00B016CA" w:rsidP="003F260E">
      <w:pPr>
        <w:pStyle w:val="ad"/>
        <w:numPr>
          <w:ilvl w:val="2"/>
          <w:numId w:val="21"/>
        </w:numPr>
        <w:tabs>
          <w:tab w:val="left" w:pos="1063"/>
        </w:tabs>
        <w:ind w:left="0" w:firstLine="709"/>
        <w:rPr>
          <w:sz w:val="27"/>
        </w:rPr>
      </w:pPr>
      <w:r>
        <w:rPr>
          <w:w w:val="105"/>
          <w:sz w:val="27"/>
        </w:rPr>
        <w:t xml:space="preserve">заверяет </w:t>
      </w:r>
      <w:r w:rsidR="00267F56">
        <w:rPr>
          <w:w w:val="105"/>
          <w:sz w:val="27"/>
        </w:rPr>
        <w:t xml:space="preserve">экземпляр электронного документа </w:t>
      </w:r>
      <w:r>
        <w:rPr>
          <w:w w:val="105"/>
          <w:sz w:val="27"/>
        </w:rPr>
        <w:t xml:space="preserve">на </w:t>
      </w:r>
      <w:r w:rsidR="00267F56">
        <w:rPr>
          <w:w w:val="105"/>
          <w:sz w:val="27"/>
        </w:rPr>
        <w:t>бумажном</w:t>
      </w:r>
      <w:r w:rsidR="00267F56">
        <w:rPr>
          <w:spacing w:val="38"/>
          <w:w w:val="105"/>
          <w:sz w:val="27"/>
        </w:rPr>
        <w:t xml:space="preserve"> </w:t>
      </w:r>
      <w:r w:rsidR="00267F56">
        <w:rPr>
          <w:w w:val="105"/>
          <w:sz w:val="27"/>
        </w:rPr>
        <w:t>носителе</w:t>
      </w:r>
      <w:r w:rsidR="00267F56">
        <w:rPr>
          <w:spacing w:val="-68"/>
          <w:w w:val="105"/>
          <w:sz w:val="27"/>
        </w:rPr>
        <w:t xml:space="preserve"> </w:t>
      </w:r>
      <w:r w:rsidR="00267F56">
        <w:rPr>
          <w:w w:val="105"/>
          <w:sz w:val="27"/>
        </w:rPr>
        <w:t>с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использованием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печати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многофункционального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центра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(в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предусмотренных</w:t>
      </w:r>
      <w:r w:rsidR="00267F56"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нормативными правовыми актами Российской Федерации случаях</w:t>
      </w:r>
      <w:r w:rsidR="00267F56">
        <w:rPr>
          <w:w w:val="105"/>
          <w:sz w:val="27"/>
        </w:rPr>
        <w:t xml:space="preserve"> </w:t>
      </w:r>
      <w:r w:rsidR="00267F56">
        <w:rPr>
          <w:w w:val="95"/>
          <w:sz w:val="27"/>
        </w:rPr>
        <w:t>—</w:t>
      </w:r>
      <w:r w:rsidR="00267F56">
        <w:rPr>
          <w:spacing w:val="124"/>
          <w:sz w:val="27"/>
        </w:rPr>
        <w:t xml:space="preserve"> </w:t>
      </w:r>
      <w:r w:rsidR="00267F56">
        <w:rPr>
          <w:w w:val="105"/>
          <w:sz w:val="27"/>
        </w:rPr>
        <w:t>печати</w:t>
      </w:r>
      <w:r w:rsidR="00267F56">
        <w:rPr>
          <w:spacing w:val="1"/>
          <w:w w:val="105"/>
          <w:sz w:val="27"/>
        </w:rPr>
        <w:t xml:space="preserve"> </w:t>
      </w:r>
      <w:r w:rsidR="00267F56">
        <w:rPr>
          <w:w w:val="105"/>
          <w:sz w:val="27"/>
        </w:rPr>
        <w:t>с</w:t>
      </w:r>
      <w:r w:rsidR="00267F56">
        <w:rPr>
          <w:spacing w:val="-5"/>
          <w:w w:val="105"/>
          <w:sz w:val="27"/>
        </w:rPr>
        <w:t xml:space="preserve"> </w:t>
      </w:r>
      <w:r w:rsidR="00267F56">
        <w:rPr>
          <w:w w:val="105"/>
          <w:sz w:val="27"/>
        </w:rPr>
        <w:t>изображением</w:t>
      </w:r>
      <w:r w:rsidR="00267F56">
        <w:rPr>
          <w:spacing w:val="17"/>
          <w:w w:val="105"/>
          <w:sz w:val="27"/>
        </w:rPr>
        <w:t xml:space="preserve"> </w:t>
      </w:r>
      <w:r w:rsidR="00267F56">
        <w:rPr>
          <w:w w:val="105"/>
          <w:sz w:val="27"/>
        </w:rPr>
        <w:t>Государственного</w:t>
      </w:r>
      <w:r w:rsidR="00267F56">
        <w:rPr>
          <w:spacing w:val="-6"/>
          <w:w w:val="105"/>
          <w:sz w:val="27"/>
        </w:rPr>
        <w:t xml:space="preserve"> </w:t>
      </w:r>
      <w:r w:rsidR="00267F56">
        <w:rPr>
          <w:w w:val="105"/>
          <w:sz w:val="27"/>
        </w:rPr>
        <w:t>герба Российской</w:t>
      </w:r>
      <w:r w:rsidR="00267F56">
        <w:rPr>
          <w:spacing w:val="13"/>
          <w:w w:val="105"/>
          <w:sz w:val="27"/>
        </w:rPr>
        <w:t xml:space="preserve"> </w:t>
      </w:r>
      <w:r w:rsidR="00267F56">
        <w:rPr>
          <w:w w:val="105"/>
          <w:sz w:val="27"/>
        </w:rPr>
        <w:t>Федерации);</w:t>
      </w:r>
    </w:p>
    <w:p w:rsidR="00267F56" w:rsidRDefault="00267F56" w:rsidP="003F260E">
      <w:pPr>
        <w:pStyle w:val="ad"/>
        <w:numPr>
          <w:ilvl w:val="2"/>
          <w:numId w:val="21"/>
        </w:numPr>
        <w:tabs>
          <w:tab w:val="left" w:pos="1060"/>
        </w:tabs>
        <w:ind w:left="0" w:firstLine="709"/>
        <w:rPr>
          <w:sz w:val="27"/>
        </w:rPr>
      </w:pPr>
      <w:r>
        <w:rPr>
          <w:sz w:val="27"/>
        </w:rPr>
        <w:t>выдает документы</w:t>
      </w:r>
      <w:r>
        <w:rPr>
          <w:spacing w:val="1"/>
          <w:sz w:val="27"/>
        </w:rPr>
        <w:t xml:space="preserve"> </w:t>
      </w:r>
      <w:r>
        <w:rPr>
          <w:sz w:val="27"/>
        </w:rPr>
        <w:t>Заявителю,</w:t>
      </w:r>
      <w:r>
        <w:rPr>
          <w:spacing w:val="1"/>
          <w:sz w:val="27"/>
        </w:rPr>
        <w:t xml:space="preserve"> </w:t>
      </w:r>
      <w:r>
        <w:rPr>
          <w:sz w:val="27"/>
        </w:rPr>
        <w:t>при необходимости</w:t>
      </w:r>
      <w:r>
        <w:rPr>
          <w:spacing w:val="1"/>
          <w:sz w:val="27"/>
        </w:rPr>
        <w:t xml:space="preserve"> </w:t>
      </w:r>
      <w:r>
        <w:rPr>
          <w:sz w:val="27"/>
        </w:rPr>
        <w:t>запрашивает</w:t>
      </w:r>
      <w:r>
        <w:rPr>
          <w:spacing w:val="1"/>
          <w:sz w:val="27"/>
        </w:rPr>
        <w:t xml:space="preserve"> </w:t>
      </w:r>
      <w:r>
        <w:rPr>
          <w:sz w:val="27"/>
        </w:rPr>
        <w:t>у Заявителя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подписи</w:t>
      </w:r>
      <w:r>
        <w:rPr>
          <w:spacing w:val="18"/>
          <w:sz w:val="27"/>
        </w:rPr>
        <w:t xml:space="preserve"> </w:t>
      </w:r>
      <w:r>
        <w:rPr>
          <w:sz w:val="27"/>
        </w:rPr>
        <w:t>за</w:t>
      </w:r>
      <w:r>
        <w:rPr>
          <w:spacing w:val="11"/>
          <w:sz w:val="27"/>
        </w:rPr>
        <w:t xml:space="preserve"> </w:t>
      </w:r>
      <w:r>
        <w:rPr>
          <w:sz w:val="27"/>
        </w:rPr>
        <w:t>каждый</w:t>
      </w:r>
      <w:r>
        <w:rPr>
          <w:spacing w:val="23"/>
          <w:sz w:val="27"/>
        </w:rPr>
        <w:t xml:space="preserve"> </w:t>
      </w:r>
      <w:r>
        <w:rPr>
          <w:sz w:val="27"/>
        </w:rPr>
        <w:t>выданный</w:t>
      </w:r>
      <w:r>
        <w:rPr>
          <w:spacing w:val="21"/>
          <w:sz w:val="27"/>
        </w:rPr>
        <w:t xml:space="preserve"> </w:t>
      </w:r>
      <w:r>
        <w:rPr>
          <w:sz w:val="27"/>
        </w:rPr>
        <w:t>документ;</w:t>
      </w:r>
    </w:p>
    <w:p w:rsidR="00267F56" w:rsidRPr="00EC621E" w:rsidRDefault="00267F56" w:rsidP="003F260E">
      <w:pPr>
        <w:pStyle w:val="ad"/>
        <w:widowControl/>
        <w:numPr>
          <w:ilvl w:val="2"/>
          <w:numId w:val="21"/>
        </w:numPr>
        <w:tabs>
          <w:tab w:val="left" w:pos="1056"/>
        </w:tabs>
        <w:autoSpaceDE/>
        <w:autoSpaceDN/>
        <w:ind w:left="0" w:firstLine="709"/>
      </w:pPr>
      <w:r w:rsidRPr="00E93425">
        <w:rPr>
          <w:sz w:val="27"/>
        </w:rPr>
        <w:t>запрашивает согласие Заявителя на участие в смс-опросе для оценки качества</w:t>
      </w:r>
      <w:r w:rsidRPr="00E93425">
        <w:rPr>
          <w:spacing w:val="1"/>
          <w:sz w:val="27"/>
        </w:rPr>
        <w:t xml:space="preserve"> </w:t>
      </w:r>
      <w:r w:rsidRPr="00E93425">
        <w:rPr>
          <w:sz w:val="27"/>
        </w:rPr>
        <w:t>предоставленной</w:t>
      </w:r>
      <w:r w:rsidRPr="00E93425">
        <w:rPr>
          <w:spacing w:val="3"/>
          <w:sz w:val="27"/>
        </w:rPr>
        <w:t xml:space="preserve"> </w:t>
      </w:r>
      <w:r w:rsidRPr="00E93425">
        <w:rPr>
          <w:sz w:val="27"/>
        </w:rPr>
        <w:t>Услуги</w:t>
      </w:r>
      <w:r w:rsidRPr="00E93425">
        <w:rPr>
          <w:spacing w:val="17"/>
          <w:sz w:val="27"/>
        </w:rPr>
        <w:t xml:space="preserve"> </w:t>
      </w:r>
      <w:r w:rsidRPr="00E93425">
        <w:rPr>
          <w:sz w:val="27"/>
        </w:rPr>
        <w:t>многофункциональным</w:t>
      </w:r>
      <w:r w:rsidRPr="00E93425">
        <w:rPr>
          <w:spacing w:val="8"/>
          <w:sz w:val="27"/>
        </w:rPr>
        <w:t xml:space="preserve"> </w:t>
      </w:r>
      <w:r w:rsidRPr="00E93425">
        <w:rPr>
          <w:sz w:val="27"/>
        </w:rPr>
        <w:t>центром.</w:t>
      </w:r>
    </w:p>
    <w:p w:rsidR="00EC621E" w:rsidRDefault="00EC621E" w:rsidP="003642DE">
      <w:pPr>
        <w:widowControl/>
        <w:tabs>
          <w:tab w:val="left" w:pos="1056"/>
        </w:tabs>
        <w:autoSpaceDE/>
        <w:autoSpaceDN/>
        <w:ind w:firstLine="709"/>
        <w:jc w:val="both"/>
      </w:pPr>
    </w:p>
    <w:p w:rsidR="00EC621E" w:rsidRPr="00EC621E" w:rsidRDefault="00EC621E" w:rsidP="003642DE">
      <w:pPr>
        <w:ind w:firstLine="709"/>
        <w:jc w:val="both"/>
      </w:pPr>
    </w:p>
    <w:p w:rsidR="00EC621E" w:rsidRDefault="00EC621E" w:rsidP="003642DE">
      <w:pPr>
        <w:tabs>
          <w:tab w:val="left" w:pos="5760"/>
        </w:tabs>
        <w:ind w:firstLine="709"/>
        <w:jc w:val="center"/>
      </w:pPr>
      <w:r>
        <w:t>_______________________</w:t>
      </w:r>
    </w:p>
    <w:p w:rsidR="00EC621E" w:rsidRDefault="00EC621E" w:rsidP="003642DE">
      <w:pPr>
        <w:ind w:firstLine="709"/>
        <w:jc w:val="both"/>
      </w:pPr>
    </w:p>
    <w:p w:rsidR="00EC621E" w:rsidRPr="00EC621E" w:rsidRDefault="00EC621E" w:rsidP="00EC621E">
      <w:pPr>
        <w:sectPr w:rsidR="00EC621E" w:rsidRPr="00EC621E">
          <w:pgSz w:w="11910" w:h="16850"/>
          <w:pgMar w:top="660" w:right="480" w:bottom="280" w:left="900" w:header="720" w:footer="720" w:gutter="0"/>
          <w:cols w:space="720"/>
        </w:sectPr>
      </w:pPr>
    </w:p>
    <w:p w:rsidR="00283461" w:rsidRPr="007D155E" w:rsidRDefault="00283461" w:rsidP="00283461">
      <w:pPr>
        <w:jc w:val="right"/>
        <w:rPr>
          <w:sz w:val="28"/>
          <w:szCs w:val="28"/>
        </w:rPr>
      </w:pPr>
      <w:r w:rsidRPr="007D155E">
        <w:rPr>
          <w:sz w:val="28"/>
          <w:szCs w:val="28"/>
        </w:rPr>
        <w:lastRenderedPageBreak/>
        <w:t xml:space="preserve">Приложение № 1 </w:t>
      </w:r>
    </w:p>
    <w:p w:rsidR="00283461" w:rsidRPr="007D155E" w:rsidRDefault="00283461" w:rsidP="00283461">
      <w:pPr>
        <w:jc w:val="right"/>
        <w:rPr>
          <w:sz w:val="28"/>
          <w:szCs w:val="28"/>
        </w:rPr>
      </w:pPr>
      <w:r w:rsidRPr="007D155E">
        <w:rPr>
          <w:sz w:val="28"/>
          <w:szCs w:val="28"/>
        </w:rPr>
        <w:t>к административному регламенту</w:t>
      </w:r>
    </w:p>
    <w:p w:rsidR="00283461" w:rsidRPr="00CB5FA6" w:rsidRDefault="00283461" w:rsidP="00283461"/>
    <w:p w:rsidR="00283461" w:rsidRPr="00CB5FA6" w:rsidRDefault="00283461" w:rsidP="00283461">
      <w:pPr>
        <w:jc w:val="center"/>
        <w:rPr>
          <w:b/>
          <w:lang w:eastAsia="ru-RU"/>
        </w:rPr>
      </w:pPr>
      <w:r w:rsidRPr="00CB5FA6">
        <w:rPr>
          <w:b/>
          <w:lang w:eastAsia="ru-RU"/>
        </w:rPr>
        <w:t>ФОРМА РЕШЕНИЯ</w:t>
      </w:r>
    </w:p>
    <w:p w:rsidR="00283461" w:rsidRPr="00CB5FA6" w:rsidRDefault="00283461" w:rsidP="00283461">
      <w:pPr>
        <w:jc w:val="center"/>
        <w:rPr>
          <w:b/>
          <w:lang w:eastAsia="ru-RU"/>
        </w:rPr>
      </w:pPr>
      <w:r w:rsidRPr="00CB5FA6">
        <w:rPr>
          <w:b/>
          <w:lang w:eastAsia="ru-RU"/>
        </w:rPr>
        <w:t>ОБ ОТКАЗЕ В ПРИСВОЕНИИ ОБЪЕКТУ АДРЕСАЦИИ АДРЕСА</w:t>
      </w:r>
    </w:p>
    <w:p w:rsidR="00283461" w:rsidRPr="00CB5FA6" w:rsidRDefault="00283461" w:rsidP="00283461">
      <w:pPr>
        <w:jc w:val="center"/>
        <w:rPr>
          <w:b/>
          <w:lang w:eastAsia="ru-RU"/>
        </w:rPr>
      </w:pPr>
      <w:r w:rsidRPr="00CB5FA6">
        <w:rPr>
          <w:b/>
          <w:lang w:eastAsia="ru-RU"/>
        </w:rPr>
        <w:t xml:space="preserve">ИЛИ </w:t>
      </w:r>
      <w:proofErr w:type="gramStart"/>
      <w:r w:rsidRPr="00CB5FA6">
        <w:rPr>
          <w:b/>
          <w:lang w:eastAsia="ru-RU"/>
        </w:rPr>
        <w:t>АННУЛИРОВАНИИ</w:t>
      </w:r>
      <w:proofErr w:type="gramEnd"/>
      <w:r w:rsidRPr="00CB5FA6">
        <w:rPr>
          <w:b/>
          <w:lang w:eastAsia="ru-RU"/>
        </w:rPr>
        <w:t xml:space="preserve"> ЕГО АДРЕСА</w:t>
      </w:r>
    </w:p>
    <w:p w:rsidR="00283461" w:rsidRPr="00CB5FA6" w:rsidRDefault="00283461" w:rsidP="00283461">
      <w:pPr>
        <w:rPr>
          <w:lang w:eastAsia="ru-RU"/>
        </w:rPr>
      </w:pPr>
    </w:p>
    <w:p w:rsidR="00283461" w:rsidRPr="00CB5FA6" w:rsidRDefault="00283461" w:rsidP="00283461">
      <w:pPr>
        <w:jc w:val="right"/>
        <w:rPr>
          <w:lang w:eastAsia="ru-RU"/>
        </w:rPr>
      </w:pPr>
      <w:r w:rsidRPr="00CB5FA6">
        <w:rPr>
          <w:lang w:eastAsia="ru-RU"/>
        </w:rPr>
        <w:t xml:space="preserve">                                             ______________________________</w:t>
      </w:r>
    </w:p>
    <w:p w:rsidR="00283461" w:rsidRPr="00CB5FA6" w:rsidRDefault="00283461" w:rsidP="00283461">
      <w:pPr>
        <w:jc w:val="right"/>
        <w:rPr>
          <w:lang w:eastAsia="ru-RU"/>
        </w:rPr>
      </w:pPr>
      <w:r w:rsidRPr="00CB5FA6">
        <w:rPr>
          <w:lang w:eastAsia="ru-RU"/>
        </w:rPr>
        <w:t xml:space="preserve">                                             ______________________________</w:t>
      </w:r>
    </w:p>
    <w:p w:rsidR="00283461" w:rsidRPr="00CB5FA6" w:rsidRDefault="00283461" w:rsidP="00283461">
      <w:pPr>
        <w:jc w:val="right"/>
        <w:rPr>
          <w:lang w:eastAsia="ru-RU"/>
        </w:rPr>
      </w:pPr>
      <w:r w:rsidRPr="00CB5FA6">
        <w:rPr>
          <w:lang w:eastAsia="ru-RU"/>
        </w:rPr>
        <w:t xml:space="preserve">                                                </w:t>
      </w:r>
      <w:proofErr w:type="gramStart"/>
      <w:r w:rsidRPr="00CB5FA6">
        <w:rPr>
          <w:lang w:eastAsia="ru-RU"/>
        </w:rPr>
        <w:t>(Ф.И.О., адрес заявителя</w:t>
      </w:r>
      <w:proofErr w:type="gramEnd"/>
    </w:p>
    <w:p w:rsidR="00283461" w:rsidRPr="00CB5FA6" w:rsidRDefault="00283461" w:rsidP="00283461">
      <w:pPr>
        <w:jc w:val="right"/>
        <w:rPr>
          <w:lang w:eastAsia="ru-RU"/>
        </w:rPr>
      </w:pPr>
      <w:r w:rsidRPr="00CB5FA6">
        <w:rPr>
          <w:lang w:eastAsia="ru-RU"/>
        </w:rPr>
        <w:t xml:space="preserve">                                               (представителя) заявителя)</w:t>
      </w:r>
    </w:p>
    <w:p w:rsidR="00283461" w:rsidRPr="00CB5FA6" w:rsidRDefault="00283461" w:rsidP="00283461">
      <w:pPr>
        <w:jc w:val="right"/>
        <w:rPr>
          <w:lang w:eastAsia="ru-RU"/>
        </w:rPr>
      </w:pPr>
      <w:r w:rsidRPr="00CB5FA6">
        <w:rPr>
          <w:lang w:eastAsia="ru-RU"/>
        </w:rPr>
        <w:t xml:space="preserve">                                             ______________________________</w:t>
      </w:r>
    </w:p>
    <w:p w:rsidR="00283461" w:rsidRPr="00CB5FA6" w:rsidRDefault="00283461" w:rsidP="00283461">
      <w:pPr>
        <w:jc w:val="right"/>
        <w:rPr>
          <w:lang w:eastAsia="ru-RU"/>
        </w:rPr>
      </w:pPr>
      <w:r w:rsidRPr="00CB5FA6">
        <w:rPr>
          <w:lang w:eastAsia="ru-RU"/>
        </w:rPr>
        <w:t xml:space="preserve">                                                 </w:t>
      </w:r>
      <w:proofErr w:type="gramStart"/>
      <w:r w:rsidRPr="00CB5FA6">
        <w:rPr>
          <w:lang w:eastAsia="ru-RU"/>
        </w:rPr>
        <w:t>(регистрационный номер</w:t>
      </w:r>
      <w:proofErr w:type="gramEnd"/>
    </w:p>
    <w:p w:rsidR="00283461" w:rsidRPr="00CB5FA6" w:rsidRDefault="00283461" w:rsidP="00283461">
      <w:pPr>
        <w:jc w:val="right"/>
        <w:rPr>
          <w:lang w:eastAsia="ru-RU"/>
        </w:rPr>
      </w:pPr>
      <w:r w:rsidRPr="00CB5FA6">
        <w:rPr>
          <w:lang w:eastAsia="ru-RU"/>
        </w:rPr>
        <w:t xml:space="preserve">                                                 заявления о присвоении</w:t>
      </w:r>
    </w:p>
    <w:p w:rsidR="00283461" w:rsidRPr="00CB5FA6" w:rsidRDefault="00283461" w:rsidP="00283461">
      <w:pPr>
        <w:jc w:val="right"/>
        <w:rPr>
          <w:lang w:eastAsia="ru-RU"/>
        </w:rPr>
      </w:pPr>
      <w:r w:rsidRPr="00CB5FA6">
        <w:rPr>
          <w:lang w:eastAsia="ru-RU"/>
        </w:rPr>
        <w:t xml:space="preserve">                                                объекту адресации адреса</w:t>
      </w:r>
    </w:p>
    <w:p w:rsidR="00283461" w:rsidRPr="00CB5FA6" w:rsidRDefault="00283461" w:rsidP="00283461">
      <w:pPr>
        <w:jc w:val="right"/>
        <w:rPr>
          <w:lang w:eastAsia="ru-RU"/>
        </w:rPr>
      </w:pPr>
      <w:r w:rsidRPr="00CB5FA6">
        <w:rPr>
          <w:lang w:eastAsia="ru-RU"/>
        </w:rPr>
        <w:t xml:space="preserve">                                              или </w:t>
      </w:r>
      <w:proofErr w:type="gramStart"/>
      <w:r w:rsidRPr="00CB5FA6">
        <w:rPr>
          <w:lang w:eastAsia="ru-RU"/>
        </w:rPr>
        <w:t>аннулировании</w:t>
      </w:r>
      <w:proofErr w:type="gramEnd"/>
      <w:r w:rsidRPr="00CB5FA6">
        <w:rPr>
          <w:lang w:eastAsia="ru-RU"/>
        </w:rPr>
        <w:t xml:space="preserve"> его адреса)</w:t>
      </w:r>
    </w:p>
    <w:p w:rsidR="00283461" w:rsidRPr="00CB5FA6" w:rsidRDefault="00283461" w:rsidP="00283461">
      <w:pPr>
        <w:rPr>
          <w:lang w:eastAsia="ru-RU"/>
        </w:rPr>
      </w:pPr>
    </w:p>
    <w:p w:rsidR="00283461" w:rsidRPr="007D155E" w:rsidRDefault="00283461" w:rsidP="00283461">
      <w:pPr>
        <w:jc w:val="center"/>
        <w:rPr>
          <w:b/>
          <w:sz w:val="28"/>
          <w:szCs w:val="28"/>
          <w:lang w:eastAsia="ru-RU"/>
        </w:rPr>
      </w:pPr>
      <w:r w:rsidRPr="007D155E">
        <w:rPr>
          <w:b/>
          <w:sz w:val="28"/>
          <w:szCs w:val="28"/>
          <w:lang w:eastAsia="ru-RU"/>
        </w:rPr>
        <w:t>Решение</w:t>
      </w:r>
    </w:p>
    <w:p w:rsidR="00283461" w:rsidRPr="007D155E" w:rsidRDefault="00283461" w:rsidP="00283461">
      <w:pPr>
        <w:jc w:val="center"/>
        <w:rPr>
          <w:b/>
          <w:sz w:val="28"/>
          <w:szCs w:val="28"/>
          <w:lang w:eastAsia="ru-RU"/>
        </w:rPr>
      </w:pPr>
      <w:r w:rsidRPr="007D155E">
        <w:rPr>
          <w:b/>
          <w:sz w:val="28"/>
          <w:szCs w:val="28"/>
          <w:lang w:eastAsia="ru-RU"/>
        </w:rPr>
        <w:t>об отказе в присвоении объекту адресации адреса</w:t>
      </w:r>
    </w:p>
    <w:p w:rsidR="00283461" w:rsidRPr="00CB5FA6" w:rsidRDefault="00283461" w:rsidP="00283461">
      <w:pPr>
        <w:jc w:val="center"/>
        <w:rPr>
          <w:b/>
          <w:sz w:val="24"/>
          <w:szCs w:val="24"/>
          <w:lang w:eastAsia="ru-RU"/>
        </w:rPr>
      </w:pPr>
      <w:r w:rsidRPr="007D155E">
        <w:rPr>
          <w:b/>
          <w:sz w:val="28"/>
          <w:szCs w:val="28"/>
          <w:lang w:eastAsia="ru-RU"/>
        </w:rPr>
        <w:t xml:space="preserve">или </w:t>
      </w:r>
      <w:proofErr w:type="gramStart"/>
      <w:r w:rsidRPr="007D155E">
        <w:rPr>
          <w:b/>
          <w:sz w:val="28"/>
          <w:szCs w:val="28"/>
          <w:lang w:eastAsia="ru-RU"/>
        </w:rPr>
        <w:t>аннулировании</w:t>
      </w:r>
      <w:proofErr w:type="gramEnd"/>
      <w:r w:rsidRPr="007D155E">
        <w:rPr>
          <w:b/>
          <w:sz w:val="28"/>
          <w:szCs w:val="28"/>
          <w:lang w:eastAsia="ru-RU"/>
        </w:rPr>
        <w:t xml:space="preserve"> его адреса</w:t>
      </w:r>
    </w:p>
    <w:p w:rsidR="00283461" w:rsidRPr="00CB5FA6" w:rsidRDefault="00283461" w:rsidP="00283461">
      <w:pPr>
        <w:rPr>
          <w:lang w:eastAsia="ru-RU"/>
        </w:rPr>
      </w:pPr>
    </w:p>
    <w:p w:rsidR="00283461" w:rsidRPr="00CB5FA6" w:rsidRDefault="00283461" w:rsidP="00283461">
      <w:pPr>
        <w:rPr>
          <w:lang w:eastAsia="ru-RU"/>
        </w:rPr>
      </w:pPr>
      <w:r w:rsidRPr="00CB5FA6">
        <w:rPr>
          <w:lang w:eastAsia="ru-RU"/>
        </w:rPr>
        <w:t>от ___________ N __________</w:t>
      </w:r>
    </w:p>
    <w:p w:rsidR="00283461" w:rsidRPr="00CB5FA6" w:rsidRDefault="00283461" w:rsidP="00283461">
      <w:pPr>
        <w:rPr>
          <w:lang w:eastAsia="ru-RU"/>
        </w:rPr>
      </w:pPr>
    </w:p>
    <w:p w:rsidR="00283461" w:rsidRPr="00CB5FA6" w:rsidRDefault="00283461" w:rsidP="00283461">
      <w:pPr>
        <w:rPr>
          <w:lang w:eastAsia="ru-RU"/>
        </w:rPr>
      </w:pPr>
      <w:r>
        <w:rPr>
          <w:lang w:eastAsia="ru-RU"/>
        </w:rPr>
        <w:t>_________________</w:t>
      </w:r>
      <w:r w:rsidRPr="00CB5FA6">
        <w:rPr>
          <w:lang w:eastAsia="ru-RU"/>
        </w:rPr>
        <w:t>___________________________________________</w:t>
      </w:r>
      <w:r>
        <w:rPr>
          <w:lang w:eastAsia="ru-RU"/>
        </w:rPr>
        <w:t>_________________________</w:t>
      </w:r>
    </w:p>
    <w:p w:rsidR="00283461" w:rsidRPr="00CB5FA6" w:rsidRDefault="00283461" w:rsidP="00283461">
      <w:pPr>
        <w:rPr>
          <w:lang w:eastAsia="ru-RU"/>
        </w:rPr>
      </w:pPr>
      <w:r>
        <w:rPr>
          <w:lang w:eastAsia="ru-RU"/>
        </w:rPr>
        <w:t>_________________</w:t>
      </w:r>
      <w:r w:rsidRPr="00CB5FA6">
        <w:rPr>
          <w:lang w:eastAsia="ru-RU"/>
        </w:rPr>
        <w:t>____________________________________________________________________</w:t>
      </w:r>
    </w:p>
    <w:p w:rsidR="00283461" w:rsidRPr="00A36095" w:rsidRDefault="00283461" w:rsidP="00283461">
      <w:pPr>
        <w:rPr>
          <w:i/>
          <w:lang w:eastAsia="ru-RU"/>
        </w:rPr>
      </w:pPr>
      <w:proofErr w:type="gramStart"/>
      <w:r w:rsidRPr="00A36095">
        <w:rPr>
          <w:i/>
          <w:lang w:eastAsia="ru-RU"/>
        </w:rPr>
        <w:t xml:space="preserve">(наименование органа местного самоуправления, органа государственной власти </w:t>
      </w:r>
      <w:r w:rsidRPr="00A36095">
        <w:rPr>
          <w:i/>
          <w:sz w:val="24"/>
          <w:szCs w:val="24"/>
        </w:rPr>
        <w:t xml:space="preserve">Смоленской </w:t>
      </w:r>
      <w:r w:rsidRPr="00A36095">
        <w:rPr>
          <w:i/>
          <w:lang w:eastAsia="ru-RU"/>
        </w:rPr>
        <w:t xml:space="preserve">области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</w:t>
      </w:r>
      <w:r w:rsidRPr="00A36095">
        <w:rPr>
          <w:i/>
          <w:sz w:val="24"/>
          <w:szCs w:val="24"/>
        </w:rPr>
        <w:t xml:space="preserve">Смоленской </w:t>
      </w:r>
      <w:r w:rsidRPr="00A36095">
        <w:rPr>
          <w:i/>
          <w:lang w:eastAsia="ru-RU"/>
        </w:rPr>
        <w:t xml:space="preserve">области, а также организации, признаваемой управляющей компанией в соответствии с Федеральным </w:t>
      </w:r>
      <w:hyperlink r:id="rId7" w:history="1">
        <w:r w:rsidRPr="00A36095">
          <w:rPr>
            <w:i/>
            <w:lang w:eastAsia="ru-RU"/>
          </w:rPr>
          <w:t>законом</w:t>
        </w:r>
      </w:hyperlink>
      <w:r w:rsidRPr="00A36095">
        <w:rPr>
          <w:i/>
          <w:lang w:eastAsia="ru-RU"/>
        </w:rPr>
        <w:t xml:space="preserve"> от 28 сентября 2010 г. N 244-ФЗ "Об инновационном центре "</w:t>
      </w:r>
      <w:proofErr w:type="spellStart"/>
      <w:r w:rsidRPr="00A36095">
        <w:rPr>
          <w:i/>
          <w:lang w:eastAsia="ru-RU"/>
        </w:rPr>
        <w:t>Сколково</w:t>
      </w:r>
      <w:proofErr w:type="spellEnd"/>
      <w:r w:rsidRPr="00A36095">
        <w:rPr>
          <w:i/>
          <w:lang w:eastAsia="ru-RU"/>
        </w:rPr>
        <w:t>" (Собрание  законодательства Российской Федерации, 2010, N 40, ст. 4970;</w:t>
      </w:r>
      <w:proofErr w:type="gramEnd"/>
      <w:r w:rsidRPr="00A36095">
        <w:rPr>
          <w:i/>
          <w:lang w:eastAsia="ru-RU"/>
        </w:rPr>
        <w:t xml:space="preserve"> </w:t>
      </w:r>
      <w:proofErr w:type="gramStart"/>
      <w:r w:rsidRPr="00A36095">
        <w:rPr>
          <w:i/>
          <w:lang w:eastAsia="ru-RU"/>
        </w:rPr>
        <w:t>2019, N 31, ст. 4457))</w:t>
      </w:r>
      <w:proofErr w:type="gramEnd"/>
    </w:p>
    <w:p w:rsidR="00283461" w:rsidRDefault="00283461" w:rsidP="00283461">
      <w:pPr>
        <w:rPr>
          <w:lang w:eastAsia="ru-RU"/>
        </w:rPr>
      </w:pPr>
    </w:p>
    <w:p w:rsidR="00283461" w:rsidRPr="00CB5FA6" w:rsidRDefault="00283461" w:rsidP="00283461">
      <w:pPr>
        <w:rPr>
          <w:lang w:eastAsia="ru-RU"/>
        </w:rPr>
      </w:pPr>
      <w:r w:rsidRPr="00CB5FA6">
        <w:rPr>
          <w:lang w:eastAsia="ru-RU"/>
        </w:rPr>
        <w:t>сообщает, что _____________________________</w:t>
      </w:r>
      <w:r>
        <w:rPr>
          <w:lang w:eastAsia="ru-RU"/>
        </w:rPr>
        <w:t>___________________</w:t>
      </w:r>
      <w:r w:rsidRPr="00CB5FA6">
        <w:rPr>
          <w:lang w:eastAsia="ru-RU"/>
        </w:rPr>
        <w:t>______________________________</w:t>
      </w:r>
      <w:r w:rsidR="00952C73">
        <w:rPr>
          <w:lang w:eastAsia="ru-RU"/>
        </w:rPr>
        <w:t>_____</w:t>
      </w:r>
      <w:r w:rsidRPr="00CB5FA6">
        <w:rPr>
          <w:lang w:eastAsia="ru-RU"/>
        </w:rPr>
        <w:t>_,</w:t>
      </w:r>
    </w:p>
    <w:p w:rsidR="00283461" w:rsidRPr="00CB5FA6" w:rsidRDefault="00283461" w:rsidP="00283461">
      <w:pPr>
        <w:rPr>
          <w:i/>
          <w:lang w:eastAsia="ru-RU"/>
        </w:rPr>
      </w:pPr>
      <w:proofErr w:type="gramStart"/>
      <w:r w:rsidRPr="00CB5FA6">
        <w:rPr>
          <w:i/>
          <w:lang w:eastAsia="ru-RU"/>
        </w:rPr>
        <w:t>(Ф.И.О. заявителя в дательном падеже, наименование, номер и дата выдачи документа,</w:t>
      </w:r>
      <w:proofErr w:type="gramEnd"/>
    </w:p>
    <w:p w:rsidR="00283461" w:rsidRPr="00CB5FA6" w:rsidRDefault="00283461" w:rsidP="00283461">
      <w:pPr>
        <w:rPr>
          <w:lang w:eastAsia="ru-RU"/>
        </w:rPr>
      </w:pPr>
      <w:r>
        <w:rPr>
          <w:lang w:eastAsia="ru-RU"/>
        </w:rPr>
        <w:t>_________________</w:t>
      </w:r>
      <w:r w:rsidRPr="00CB5FA6">
        <w:rPr>
          <w:lang w:eastAsia="ru-RU"/>
        </w:rPr>
        <w:t>____________________________________________________________________</w:t>
      </w:r>
    </w:p>
    <w:p w:rsidR="00283461" w:rsidRPr="00CB5FA6" w:rsidRDefault="00283461" w:rsidP="00283461">
      <w:pPr>
        <w:rPr>
          <w:lang w:eastAsia="ru-RU"/>
        </w:rPr>
      </w:pPr>
      <w:r w:rsidRPr="00CB5FA6">
        <w:rPr>
          <w:i/>
          <w:lang w:eastAsia="ru-RU"/>
        </w:rPr>
        <w:t xml:space="preserve">     </w:t>
      </w:r>
      <w:proofErr w:type="gramStart"/>
      <w:r w:rsidRPr="00CB5FA6">
        <w:rPr>
          <w:i/>
          <w:lang w:eastAsia="ru-RU"/>
        </w:rPr>
        <w:t xml:space="preserve">подтверждающего личность, почтовый адрес - для физического лица; полное наименование, </w:t>
      </w:r>
      <w:r w:rsidRPr="00CB5FA6">
        <w:rPr>
          <w:lang w:eastAsia="ru-RU"/>
        </w:rPr>
        <w:t>ИНН, КПП (для</w:t>
      </w:r>
      <w:proofErr w:type="gramEnd"/>
    </w:p>
    <w:p w:rsidR="00283461" w:rsidRPr="00CB5FA6" w:rsidRDefault="00283461" w:rsidP="00283461">
      <w:pPr>
        <w:rPr>
          <w:lang w:eastAsia="ru-RU"/>
        </w:rPr>
      </w:pPr>
      <w:r>
        <w:rPr>
          <w:lang w:eastAsia="ru-RU"/>
        </w:rPr>
        <w:t>_________________</w:t>
      </w:r>
      <w:r w:rsidRPr="00CB5FA6">
        <w:rPr>
          <w:lang w:eastAsia="ru-RU"/>
        </w:rPr>
        <w:t>____________________________________________________________________</w:t>
      </w:r>
    </w:p>
    <w:p w:rsidR="00283461" w:rsidRPr="00CB5FA6" w:rsidRDefault="00283461" w:rsidP="00283461">
      <w:pPr>
        <w:rPr>
          <w:i/>
          <w:lang w:eastAsia="ru-RU"/>
        </w:rPr>
      </w:pPr>
      <w:r w:rsidRPr="00CB5FA6">
        <w:rPr>
          <w:i/>
          <w:lang w:eastAsia="ru-RU"/>
        </w:rPr>
        <w:t>российского юридического лица), страна, дата и номер регистрации  (для иностранного юридического лица),</w:t>
      </w:r>
    </w:p>
    <w:p w:rsidR="00283461" w:rsidRPr="00CB5FA6" w:rsidRDefault="00283461" w:rsidP="00283461">
      <w:pPr>
        <w:rPr>
          <w:lang w:eastAsia="ru-RU"/>
        </w:rPr>
      </w:pPr>
      <w:r>
        <w:rPr>
          <w:lang w:eastAsia="ru-RU"/>
        </w:rPr>
        <w:t>__________________</w:t>
      </w:r>
      <w:r w:rsidRPr="00CB5FA6">
        <w:rPr>
          <w:lang w:eastAsia="ru-RU"/>
        </w:rPr>
        <w:t>___________________________________</w:t>
      </w:r>
      <w:r w:rsidR="00952C73">
        <w:rPr>
          <w:lang w:eastAsia="ru-RU"/>
        </w:rPr>
        <w:t>_______________________________</w:t>
      </w:r>
      <w:r w:rsidRPr="00CB5FA6">
        <w:rPr>
          <w:lang w:eastAsia="ru-RU"/>
        </w:rPr>
        <w:t>,</w:t>
      </w:r>
    </w:p>
    <w:p w:rsidR="00283461" w:rsidRPr="00952C73" w:rsidRDefault="00283461" w:rsidP="00283461">
      <w:pPr>
        <w:rPr>
          <w:i/>
          <w:lang w:eastAsia="ru-RU"/>
        </w:rPr>
      </w:pPr>
      <w:r w:rsidRPr="00CB5FA6">
        <w:rPr>
          <w:i/>
          <w:lang w:eastAsia="ru-RU"/>
        </w:rPr>
        <w:t xml:space="preserve">почтовый адрес - для юридического лица) на  основании  </w:t>
      </w:r>
      <w:hyperlink r:id="rId8" w:history="1">
        <w:r w:rsidRPr="00CB5FA6">
          <w:rPr>
            <w:i/>
            <w:lang w:eastAsia="ru-RU"/>
          </w:rPr>
          <w:t>Правил</w:t>
        </w:r>
      </w:hyperlink>
      <w:r w:rsidRPr="00CB5FA6">
        <w:rPr>
          <w:i/>
          <w:lang w:eastAsia="ru-RU"/>
        </w:rPr>
        <w:t xml:space="preserve">  присвоения,  изменения  и   аннулирования   адресов, утвержденных постановлением Правительства Российской Федерации от 19 ноября 2014 г.  N 1221,  отказано  в  присвоении (аннулировании) адреса следующему </w:t>
      </w:r>
      <w:r w:rsidR="00952C73">
        <w:rPr>
          <w:i/>
          <w:lang w:eastAsia="ru-RU"/>
        </w:rPr>
        <w:t>(</w:t>
      </w:r>
      <w:proofErr w:type="gramStart"/>
      <w:r w:rsidR="00952C73">
        <w:rPr>
          <w:i/>
          <w:lang w:eastAsia="ru-RU"/>
        </w:rPr>
        <w:t>нужное</w:t>
      </w:r>
      <w:proofErr w:type="gramEnd"/>
      <w:r w:rsidR="00952C73">
        <w:rPr>
          <w:i/>
          <w:lang w:eastAsia="ru-RU"/>
        </w:rPr>
        <w:t xml:space="preserve"> подчеркнуть)</w:t>
      </w:r>
    </w:p>
    <w:p w:rsidR="00283461" w:rsidRPr="00CB5FA6" w:rsidRDefault="00283461" w:rsidP="00283461">
      <w:pPr>
        <w:rPr>
          <w:lang w:eastAsia="ru-RU"/>
        </w:rPr>
      </w:pPr>
      <w:r w:rsidRPr="00CB5FA6">
        <w:rPr>
          <w:lang w:eastAsia="ru-RU"/>
        </w:rPr>
        <w:t>объекту адресации ___</w:t>
      </w:r>
      <w:r>
        <w:rPr>
          <w:lang w:eastAsia="ru-RU"/>
        </w:rPr>
        <w:t>____________</w:t>
      </w:r>
      <w:r w:rsidRPr="00CB5FA6">
        <w:rPr>
          <w:lang w:eastAsia="ru-RU"/>
        </w:rPr>
        <w:t>____________________________________________________</w:t>
      </w:r>
      <w:r w:rsidR="00952C73">
        <w:rPr>
          <w:lang w:eastAsia="ru-RU"/>
        </w:rPr>
        <w:t>________________</w:t>
      </w:r>
      <w:r w:rsidRPr="00CB5FA6">
        <w:rPr>
          <w:lang w:eastAsia="ru-RU"/>
        </w:rPr>
        <w:t>_.</w:t>
      </w:r>
    </w:p>
    <w:p w:rsidR="00283461" w:rsidRPr="00CB5FA6" w:rsidRDefault="00283461" w:rsidP="00283461">
      <w:pPr>
        <w:rPr>
          <w:i/>
          <w:lang w:eastAsia="ru-RU"/>
        </w:rPr>
      </w:pPr>
      <w:proofErr w:type="gramStart"/>
      <w:r w:rsidRPr="00CB5FA6">
        <w:rPr>
          <w:i/>
          <w:lang w:eastAsia="ru-RU"/>
        </w:rPr>
        <w:t>(вид и наименование объекта адресации, описание</w:t>
      </w:r>
      <w:proofErr w:type="gramEnd"/>
    </w:p>
    <w:p w:rsidR="00283461" w:rsidRPr="00CB5FA6" w:rsidRDefault="00283461" w:rsidP="00283461">
      <w:pPr>
        <w:rPr>
          <w:lang w:eastAsia="ru-RU"/>
        </w:rPr>
      </w:pPr>
      <w:r>
        <w:rPr>
          <w:lang w:eastAsia="ru-RU"/>
        </w:rPr>
        <w:t>________________</w:t>
      </w:r>
      <w:r w:rsidRPr="00CB5FA6">
        <w:rPr>
          <w:lang w:eastAsia="ru-RU"/>
        </w:rPr>
        <w:t>_____________________________________________________________________</w:t>
      </w:r>
    </w:p>
    <w:p w:rsidR="00283461" w:rsidRPr="00CB5FA6" w:rsidRDefault="00283461" w:rsidP="00283461">
      <w:pPr>
        <w:rPr>
          <w:i/>
          <w:lang w:eastAsia="ru-RU"/>
        </w:rPr>
      </w:pPr>
      <w:r w:rsidRPr="00CB5FA6">
        <w:rPr>
          <w:i/>
          <w:lang w:eastAsia="ru-RU"/>
        </w:rPr>
        <w:t>местонахождения объекта адресации в случае обращения заявителя о присвоении объекту адресации адреса,</w:t>
      </w:r>
    </w:p>
    <w:p w:rsidR="00283461" w:rsidRPr="00CB5FA6" w:rsidRDefault="00283461" w:rsidP="00283461">
      <w:pPr>
        <w:rPr>
          <w:lang w:eastAsia="ru-RU"/>
        </w:rPr>
      </w:pPr>
      <w:r>
        <w:rPr>
          <w:lang w:eastAsia="ru-RU"/>
        </w:rPr>
        <w:t>_________________</w:t>
      </w:r>
      <w:r w:rsidRPr="00CB5FA6">
        <w:rPr>
          <w:lang w:eastAsia="ru-RU"/>
        </w:rPr>
        <w:t>____________________________________________________________________</w:t>
      </w:r>
    </w:p>
    <w:p w:rsidR="00283461" w:rsidRPr="00CB5FA6" w:rsidRDefault="00283461" w:rsidP="00283461">
      <w:pPr>
        <w:rPr>
          <w:i/>
          <w:lang w:eastAsia="ru-RU"/>
        </w:rPr>
      </w:pPr>
      <w:r w:rsidRPr="00CB5FA6">
        <w:rPr>
          <w:i/>
          <w:lang w:eastAsia="ru-RU"/>
        </w:rPr>
        <w:t>адрес объекта адресации в случае обращения заявителя   об аннулировании его адреса)</w:t>
      </w:r>
    </w:p>
    <w:p w:rsidR="00283461" w:rsidRDefault="00283461" w:rsidP="00283461">
      <w:pPr>
        <w:rPr>
          <w:lang w:eastAsia="ru-RU"/>
        </w:rPr>
      </w:pPr>
      <w:r>
        <w:rPr>
          <w:lang w:eastAsia="ru-RU"/>
        </w:rPr>
        <w:t>_________________</w:t>
      </w:r>
      <w:r w:rsidRPr="00CB5FA6">
        <w:rPr>
          <w:lang w:eastAsia="ru-RU"/>
        </w:rPr>
        <w:t xml:space="preserve">____________________________________________________________________в связи </w:t>
      </w:r>
      <w:proofErr w:type="gramStart"/>
      <w:r w:rsidRPr="00CB5FA6">
        <w:rPr>
          <w:lang w:eastAsia="ru-RU"/>
        </w:rPr>
        <w:t>с</w:t>
      </w:r>
      <w:proofErr w:type="gramEnd"/>
      <w:r w:rsidRPr="00CB5FA6">
        <w:rPr>
          <w:lang w:eastAsia="ru-RU"/>
        </w:rPr>
        <w:t xml:space="preserve"> ______________________________________</w:t>
      </w:r>
      <w:r>
        <w:rPr>
          <w:lang w:eastAsia="ru-RU"/>
        </w:rPr>
        <w:t>____________</w:t>
      </w:r>
      <w:r w:rsidRPr="00CB5FA6">
        <w:rPr>
          <w:lang w:eastAsia="ru-RU"/>
        </w:rPr>
        <w:t>___________________________</w:t>
      </w:r>
    </w:p>
    <w:p w:rsidR="00283461" w:rsidRPr="00CB5FA6" w:rsidRDefault="00283461" w:rsidP="00283461">
      <w:pPr>
        <w:rPr>
          <w:lang w:eastAsia="ru-RU"/>
        </w:rPr>
      </w:pPr>
      <w:r>
        <w:rPr>
          <w:lang w:eastAsia="ru-RU"/>
        </w:rPr>
        <w:lastRenderedPageBreak/>
        <w:t>__________________</w:t>
      </w:r>
      <w:r w:rsidRPr="00CB5FA6">
        <w:rPr>
          <w:lang w:eastAsia="ru-RU"/>
        </w:rPr>
        <w:t>___________________________________</w:t>
      </w:r>
      <w:r w:rsidR="00952C73">
        <w:rPr>
          <w:lang w:eastAsia="ru-RU"/>
        </w:rPr>
        <w:t>_______________________________</w:t>
      </w:r>
      <w:r w:rsidRPr="00CB5FA6">
        <w:rPr>
          <w:lang w:eastAsia="ru-RU"/>
        </w:rPr>
        <w:t>.</w:t>
      </w:r>
    </w:p>
    <w:p w:rsidR="00283461" w:rsidRPr="00CB5FA6" w:rsidRDefault="00283461" w:rsidP="00283461">
      <w:pPr>
        <w:rPr>
          <w:i/>
          <w:lang w:eastAsia="ru-RU"/>
        </w:rPr>
      </w:pPr>
      <w:r w:rsidRPr="00CB5FA6">
        <w:rPr>
          <w:i/>
          <w:lang w:eastAsia="ru-RU"/>
        </w:rPr>
        <w:t>(основание отказа)</w:t>
      </w:r>
    </w:p>
    <w:p w:rsidR="00283461" w:rsidRPr="00F17610" w:rsidRDefault="00283461" w:rsidP="00952C73">
      <w:pPr>
        <w:jc w:val="both"/>
        <w:rPr>
          <w:lang w:eastAsia="ru-RU"/>
        </w:rPr>
      </w:pPr>
      <w:proofErr w:type="gramStart"/>
      <w:r w:rsidRPr="00F17610">
        <w:rPr>
          <w:lang w:eastAsia="ru-RU"/>
        </w:rPr>
        <w:t xml:space="preserve">Уполномоченное    лицо    органа    местного   самоуправления,   органа государственной  власти </w:t>
      </w:r>
      <w:r w:rsidRPr="00A36095">
        <w:rPr>
          <w:sz w:val="24"/>
          <w:szCs w:val="24"/>
        </w:rPr>
        <w:t xml:space="preserve">Смоленской </w:t>
      </w:r>
      <w:r w:rsidRPr="00F17610">
        <w:rPr>
          <w:lang w:eastAsia="ru-RU"/>
        </w:rPr>
        <w:t xml:space="preserve">области - города федерального значения или органа местного самоуправления внутригородского муниципального образования  города федерального значения, уполномоченного законом </w:t>
      </w:r>
      <w:r w:rsidRPr="00A36095">
        <w:rPr>
          <w:sz w:val="24"/>
          <w:szCs w:val="24"/>
        </w:rPr>
        <w:t xml:space="preserve">Смоленской </w:t>
      </w:r>
      <w:r w:rsidRPr="00F17610">
        <w:rPr>
          <w:lang w:eastAsia="ru-RU"/>
        </w:rPr>
        <w:t xml:space="preserve">области,  а  также  организации,  признаваемой  управляющей компанией в соответствии  с  Федеральным  </w:t>
      </w:r>
      <w:hyperlink r:id="rId9" w:history="1">
        <w:r w:rsidRPr="00F17610">
          <w:rPr>
            <w:lang w:eastAsia="ru-RU"/>
          </w:rPr>
          <w:t>законом</w:t>
        </w:r>
      </w:hyperlink>
      <w:r w:rsidRPr="00F17610">
        <w:rPr>
          <w:lang w:eastAsia="ru-RU"/>
        </w:rPr>
        <w:t xml:space="preserve"> от  28  сентября  2010 г. N 244-ФЗ "Об  инновационном центре  "</w:t>
      </w:r>
      <w:proofErr w:type="spellStart"/>
      <w:r w:rsidRPr="00F17610">
        <w:rPr>
          <w:lang w:eastAsia="ru-RU"/>
        </w:rPr>
        <w:t>Сколково</w:t>
      </w:r>
      <w:proofErr w:type="spellEnd"/>
      <w:r w:rsidRPr="00F17610">
        <w:rPr>
          <w:lang w:eastAsia="ru-RU"/>
        </w:rPr>
        <w:t>"  (Собрание  законодательства Российской Федерации, 2010, N 40, ст. 4970;</w:t>
      </w:r>
      <w:proofErr w:type="gramEnd"/>
      <w:r w:rsidRPr="00F17610">
        <w:rPr>
          <w:lang w:eastAsia="ru-RU"/>
        </w:rPr>
        <w:t xml:space="preserve"> </w:t>
      </w:r>
      <w:proofErr w:type="gramStart"/>
      <w:r w:rsidRPr="00F17610">
        <w:rPr>
          <w:lang w:eastAsia="ru-RU"/>
        </w:rPr>
        <w:t>2019, N 31, ст. 4457)</w:t>
      </w:r>
      <w:proofErr w:type="gramEnd"/>
    </w:p>
    <w:p w:rsidR="00283461" w:rsidRPr="00CB5FA6" w:rsidRDefault="00283461" w:rsidP="00283461">
      <w:pPr>
        <w:rPr>
          <w:lang w:eastAsia="ru-RU"/>
        </w:rPr>
      </w:pPr>
    </w:p>
    <w:p w:rsidR="00283461" w:rsidRPr="00CB5FA6" w:rsidRDefault="00283461" w:rsidP="00283461">
      <w:pPr>
        <w:rPr>
          <w:lang w:eastAsia="ru-RU"/>
        </w:rPr>
      </w:pPr>
      <w:r w:rsidRPr="00CB5FA6">
        <w:rPr>
          <w:lang w:eastAsia="ru-RU"/>
        </w:rPr>
        <w:t>___________________________________                         _______________</w:t>
      </w:r>
    </w:p>
    <w:p w:rsidR="00283461" w:rsidRPr="00CB5FA6" w:rsidRDefault="00283461" w:rsidP="00283461">
      <w:pPr>
        <w:rPr>
          <w:i/>
          <w:lang w:eastAsia="ru-RU"/>
        </w:rPr>
      </w:pPr>
      <w:r w:rsidRPr="00CB5FA6">
        <w:rPr>
          <w:i/>
          <w:lang w:eastAsia="ru-RU"/>
        </w:rPr>
        <w:t xml:space="preserve">        (должность, Ф.И.О.)                                    (подпись)</w:t>
      </w:r>
    </w:p>
    <w:p w:rsidR="00283461" w:rsidRPr="00CB5FA6" w:rsidRDefault="00283461" w:rsidP="00283461">
      <w:pPr>
        <w:rPr>
          <w:i/>
          <w:lang w:eastAsia="ru-RU"/>
        </w:rPr>
      </w:pPr>
    </w:p>
    <w:p w:rsidR="00283461" w:rsidRPr="00CB5FA6" w:rsidRDefault="00283461" w:rsidP="00283461">
      <w:pPr>
        <w:rPr>
          <w:lang w:eastAsia="ru-RU"/>
        </w:rPr>
      </w:pPr>
      <w:r w:rsidRPr="00CB5FA6">
        <w:rPr>
          <w:lang w:eastAsia="ru-RU"/>
        </w:rPr>
        <w:t xml:space="preserve">                                                                       М.П.</w:t>
      </w:r>
    </w:p>
    <w:p w:rsidR="00283461" w:rsidRPr="00CB5FA6" w:rsidRDefault="00283461" w:rsidP="00283461">
      <w:pPr>
        <w:rPr>
          <w:sz w:val="24"/>
          <w:szCs w:val="24"/>
        </w:rPr>
      </w:pPr>
    </w:p>
    <w:p w:rsidR="00283461" w:rsidRPr="00CB5FA6" w:rsidRDefault="00283461" w:rsidP="00283461">
      <w:pPr>
        <w:rPr>
          <w:sz w:val="24"/>
          <w:szCs w:val="24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Default="00283461" w:rsidP="00283461">
      <w:pPr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rPr>
          <w:sz w:val="24"/>
          <w:szCs w:val="24"/>
          <w:lang w:eastAsia="ru-RU"/>
        </w:rPr>
      </w:pPr>
    </w:p>
    <w:p w:rsidR="00283461" w:rsidRDefault="00283461" w:rsidP="00283461">
      <w:pPr>
        <w:contextualSpacing/>
        <w:rPr>
          <w:sz w:val="24"/>
          <w:szCs w:val="24"/>
          <w:lang w:eastAsia="ru-RU"/>
        </w:rPr>
      </w:pPr>
    </w:p>
    <w:p w:rsidR="007D155E" w:rsidRDefault="007D155E" w:rsidP="00952C73">
      <w:pPr>
        <w:contextualSpacing/>
        <w:jc w:val="right"/>
        <w:rPr>
          <w:sz w:val="28"/>
          <w:szCs w:val="28"/>
          <w:lang w:eastAsia="ru-RU"/>
        </w:rPr>
      </w:pPr>
    </w:p>
    <w:p w:rsidR="007D155E" w:rsidRDefault="007D155E" w:rsidP="00952C73">
      <w:pPr>
        <w:contextualSpacing/>
        <w:jc w:val="right"/>
        <w:rPr>
          <w:sz w:val="28"/>
          <w:szCs w:val="28"/>
          <w:lang w:eastAsia="ru-RU"/>
        </w:rPr>
      </w:pPr>
    </w:p>
    <w:p w:rsidR="00283461" w:rsidRPr="007D155E" w:rsidRDefault="00283461" w:rsidP="00952C73">
      <w:pPr>
        <w:contextualSpacing/>
        <w:jc w:val="right"/>
        <w:rPr>
          <w:sz w:val="28"/>
          <w:szCs w:val="28"/>
          <w:lang w:eastAsia="ru-RU"/>
        </w:rPr>
      </w:pPr>
      <w:r w:rsidRPr="007D155E">
        <w:rPr>
          <w:sz w:val="28"/>
          <w:szCs w:val="28"/>
          <w:lang w:eastAsia="ru-RU"/>
        </w:rPr>
        <w:lastRenderedPageBreak/>
        <w:t xml:space="preserve">Приложение № 2 </w:t>
      </w:r>
    </w:p>
    <w:p w:rsidR="00283461" w:rsidRPr="007D155E" w:rsidRDefault="00283461" w:rsidP="00952C73">
      <w:pPr>
        <w:contextualSpacing/>
        <w:jc w:val="right"/>
        <w:rPr>
          <w:sz w:val="28"/>
          <w:szCs w:val="28"/>
          <w:lang w:eastAsia="ru-RU"/>
        </w:rPr>
      </w:pPr>
      <w:r w:rsidRPr="007D155E">
        <w:rPr>
          <w:sz w:val="28"/>
          <w:szCs w:val="28"/>
          <w:lang w:eastAsia="ru-RU"/>
        </w:rPr>
        <w:t>к Административному регламенту</w:t>
      </w:r>
    </w:p>
    <w:p w:rsidR="00283461" w:rsidRPr="00D12833" w:rsidRDefault="00283461" w:rsidP="00283461">
      <w:pPr>
        <w:contextualSpacing/>
        <w:rPr>
          <w:sz w:val="24"/>
          <w:szCs w:val="24"/>
        </w:rPr>
      </w:pPr>
    </w:p>
    <w:p w:rsidR="00283461" w:rsidRPr="00D12833" w:rsidRDefault="00283461" w:rsidP="00283461">
      <w:pPr>
        <w:contextualSpacing/>
        <w:rPr>
          <w:sz w:val="24"/>
          <w:szCs w:val="24"/>
        </w:rPr>
      </w:pPr>
    </w:p>
    <w:p w:rsidR="00283461" w:rsidRPr="00D12833" w:rsidRDefault="00283461" w:rsidP="00952C73">
      <w:pPr>
        <w:adjustRightInd w:val="0"/>
        <w:contextualSpacing/>
        <w:jc w:val="center"/>
        <w:rPr>
          <w:sz w:val="24"/>
          <w:szCs w:val="24"/>
          <w:lang w:eastAsia="ru-RU"/>
        </w:rPr>
      </w:pPr>
      <w:r w:rsidRPr="00D12833">
        <w:rPr>
          <w:sz w:val="24"/>
          <w:szCs w:val="24"/>
          <w:lang w:eastAsia="ru-RU"/>
        </w:rPr>
        <w:t>ФОРМА ЗАЯВЛЕНИЯ</w:t>
      </w:r>
    </w:p>
    <w:p w:rsidR="00283461" w:rsidRPr="00D12833" w:rsidRDefault="00283461" w:rsidP="00952C73">
      <w:pPr>
        <w:adjustRightInd w:val="0"/>
        <w:contextualSpacing/>
        <w:jc w:val="center"/>
        <w:rPr>
          <w:sz w:val="24"/>
          <w:szCs w:val="24"/>
          <w:lang w:eastAsia="ru-RU"/>
        </w:rPr>
      </w:pPr>
      <w:r w:rsidRPr="00D12833">
        <w:rPr>
          <w:sz w:val="24"/>
          <w:szCs w:val="24"/>
          <w:lang w:eastAsia="ru-RU"/>
        </w:rPr>
        <w:t>О ПРИСВОЕНИИ ОБЪЕКТУ АДРЕСАЦИИ АДРЕСА ИЛИ АННУЛИРОВАНИИ</w:t>
      </w:r>
    </w:p>
    <w:p w:rsidR="00283461" w:rsidRPr="00D12833" w:rsidRDefault="00283461" w:rsidP="00952C73">
      <w:pPr>
        <w:adjustRightInd w:val="0"/>
        <w:contextualSpacing/>
        <w:jc w:val="center"/>
        <w:rPr>
          <w:sz w:val="24"/>
          <w:szCs w:val="24"/>
          <w:lang w:eastAsia="ru-RU"/>
        </w:rPr>
      </w:pPr>
      <w:r w:rsidRPr="00D12833">
        <w:rPr>
          <w:sz w:val="24"/>
          <w:szCs w:val="24"/>
          <w:lang w:eastAsia="ru-RU"/>
        </w:rPr>
        <w:t>ЕГО АДРЕСА</w:t>
      </w:r>
    </w:p>
    <w:p w:rsidR="00283461" w:rsidRPr="00D12833" w:rsidRDefault="00283461" w:rsidP="00283461">
      <w:pPr>
        <w:adjustRightInd w:val="0"/>
        <w:contextualSpacing/>
        <w:rPr>
          <w:sz w:val="24"/>
          <w:szCs w:val="24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338"/>
      </w:tblGrid>
      <w:tr w:rsidR="00283461" w:rsidRPr="00D12833" w:rsidTr="00952C73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283461" w:rsidRPr="00D12833" w:rsidTr="00952C73">
        <w:tc>
          <w:tcPr>
            <w:tcW w:w="998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Заявление принято </w:t>
            </w:r>
            <w:r w:rsidRPr="00D12833">
              <w:rPr>
                <w:sz w:val="24"/>
                <w:szCs w:val="24"/>
                <w:lang w:eastAsia="ru-RU"/>
              </w:rPr>
              <w:t>регистрационный номер</w:t>
            </w:r>
            <w:r>
              <w:rPr>
                <w:sz w:val="24"/>
                <w:szCs w:val="24"/>
                <w:lang w:eastAsia="ru-RU"/>
              </w:rPr>
              <w:t>___________</w:t>
            </w:r>
            <w:r w:rsidRPr="00D12833">
              <w:rPr>
                <w:sz w:val="24"/>
                <w:szCs w:val="24"/>
                <w:lang w:eastAsia="ru-RU"/>
              </w:rPr>
              <w:t xml:space="preserve"> _______________</w:t>
            </w:r>
          </w:p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количес</w:t>
            </w:r>
            <w:r>
              <w:rPr>
                <w:sz w:val="24"/>
                <w:szCs w:val="24"/>
                <w:lang w:eastAsia="ru-RU"/>
              </w:rPr>
              <w:t>тво листов заявления _______</w:t>
            </w:r>
          </w:p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количество прилагаемых документов __</w:t>
            </w:r>
            <w:r>
              <w:rPr>
                <w:sz w:val="24"/>
                <w:szCs w:val="24"/>
                <w:lang w:eastAsia="ru-RU"/>
              </w:rPr>
              <w:t>____________________________</w:t>
            </w:r>
            <w:r w:rsidRPr="00D12833">
              <w:rPr>
                <w:sz w:val="24"/>
                <w:szCs w:val="24"/>
                <w:lang w:eastAsia="ru-RU"/>
              </w:rPr>
              <w:t>__,</w:t>
            </w:r>
          </w:p>
          <w:p w:rsidR="00283461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12833">
              <w:rPr>
                <w:sz w:val="24"/>
                <w:szCs w:val="24"/>
                <w:lang w:eastAsia="ru-RU"/>
              </w:rPr>
              <w:t>ФИО должностного лица ___</w:t>
            </w:r>
            <w:r>
              <w:rPr>
                <w:sz w:val="24"/>
                <w:szCs w:val="24"/>
                <w:lang w:eastAsia="ru-RU"/>
              </w:rPr>
              <w:t>_____</w:t>
            </w:r>
            <w:r w:rsidRPr="00D12833">
              <w:rPr>
                <w:sz w:val="24"/>
                <w:szCs w:val="24"/>
                <w:lang w:eastAsia="ru-RU"/>
              </w:rPr>
              <w:t>____</w:t>
            </w:r>
            <w:r>
              <w:rPr>
                <w:sz w:val="24"/>
                <w:szCs w:val="24"/>
                <w:lang w:eastAsia="ru-RU"/>
              </w:rPr>
              <w:t>_______</w:t>
            </w:r>
            <w:r w:rsidRPr="00D12833">
              <w:rPr>
                <w:sz w:val="24"/>
                <w:szCs w:val="24"/>
                <w:lang w:eastAsia="ru-RU"/>
              </w:rPr>
              <w:t>_________</w:t>
            </w:r>
          </w:p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283461" w:rsidRPr="00D12833" w:rsidTr="00952C73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F17610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F17610">
              <w:rPr>
                <w:sz w:val="24"/>
                <w:szCs w:val="24"/>
                <w:lang w:eastAsia="ru-RU"/>
              </w:rPr>
              <w:t>В ____________________________</w:t>
            </w:r>
          </w:p>
          <w:p w:rsidR="00283461" w:rsidRPr="00F17610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F17610">
              <w:rPr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283461" w:rsidRPr="00F17610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proofErr w:type="gramStart"/>
            <w:r w:rsidRPr="00F17610">
              <w:rPr>
                <w:sz w:val="24"/>
                <w:szCs w:val="24"/>
                <w:lang w:eastAsia="ru-RU"/>
              </w:rPr>
              <w:t xml:space="preserve">(наименование органа местного самоуправления, органа государственной власти </w:t>
            </w:r>
            <w:r w:rsidRPr="00A36095">
              <w:rPr>
                <w:sz w:val="24"/>
                <w:szCs w:val="24"/>
              </w:rPr>
              <w:t xml:space="preserve">Смоленской </w:t>
            </w:r>
            <w:r w:rsidRPr="00F17610">
              <w:rPr>
                <w:sz w:val="24"/>
                <w:szCs w:val="24"/>
              </w:rPr>
              <w:t>области</w:t>
            </w:r>
            <w:r w:rsidRPr="00F17610">
              <w:rPr>
                <w:sz w:val="24"/>
                <w:szCs w:val="24"/>
                <w:lang w:eastAsia="ru-RU"/>
              </w:rPr>
              <w:t xml:space="preserve">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10" w:history="1">
              <w:r w:rsidRPr="00F17610">
                <w:rPr>
                  <w:sz w:val="24"/>
                  <w:szCs w:val="24"/>
                  <w:lang w:eastAsia="ru-RU"/>
                </w:rPr>
                <w:t>законом</w:t>
              </w:r>
            </w:hyperlink>
            <w:r w:rsidRPr="00F17610">
              <w:rPr>
                <w:sz w:val="24"/>
                <w:szCs w:val="24"/>
                <w:lang w:eastAsia="ru-RU"/>
              </w:rPr>
              <w:t xml:space="preserve"> от 28 сентября 2010 г. N 244-ФЗ "Об инновационном центре "</w:t>
            </w:r>
            <w:proofErr w:type="spellStart"/>
            <w:r w:rsidRPr="00F17610">
              <w:rPr>
                <w:sz w:val="24"/>
                <w:szCs w:val="24"/>
                <w:lang w:eastAsia="ru-RU"/>
              </w:rPr>
              <w:t>Сколково</w:t>
            </w:r>
            <w:proofErr w:type="spellEnd"/>
            <w:r w:rsidRPr="00F17610">
              <w:rPr>
                <w:sz w:val="24"/>
                <w:szCs w:val="24"/>
                <w:lang w:eastAsia="ru-RU"/>
              </w:rPr>
              <w:t>" (Собрание законодательства Российской Федерации, 2010, N 40, ст</w:t>
            </w:r>
            <w:proofErr w:type="gramEnd"/>
            <w:r w:rsidRPr="00F17610">
              <w:rPr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17610">
              <w:rPr>
                <w:sz w:val="24"/>
                <w:szCs w:val="24"/>
                <w:lang w:eastAsia="ru-RU"/>
              </w:rPr>
              <w:t>4970; 2019, N 31, ст. 4457) (далее - Федеральный закон "Об инновационном центре "</w:t>
            </w:r>
            <w:proofErr w:type="spellStart"/>
            <w:r w:rsidRPr="00F17610">
              <w:rPr>
                <w:sz w:val="24"/>
                <w:szCs w:val="24"/>
                <w:lang w:eastAsia="ru-RU"/>
              </w:rPr>
              <w:t>Сколково</w:t>
            </w:r>
            <w:proofErr w:type="spellEnd"/>
            <w:r w:rsidRPr="00F17610">
              <w:rPr>
                <w:sz w:val="24"/>
                <w:szCs w:val="24"/>
                <w:lang w:eastAsia="ru-RU"/>
              </w:rPr>
              <w:t>")</w:t>
            </w:r>
            <w:proofErr w:type="gramEnd"/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дата "__" ____________ ____ 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D12833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283461" w:rsidRPr="00D12833" w:rsidTr="00952C7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Вид: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Машино-место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D12833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8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12833">
              <w:rPr>
                <w:sz w:val="24"/>
                <w:szCs w:val="24"/>
                <w:lang w:eastAsia="ru-RU"/>
              </w:rPr>
              <w:t>ов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12833">
              <w:rPr>
                <w:sz w:val="24"/>
                <w:szCs w:val="24"/>
                <w:lang w:eastAsia="ru-RU"/>
              </w:rPr>
              <w:t>ов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8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ar571" w:history="1">
              <w:r w:rsidRPr="00D12833">
                <w:rPr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5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ar571" w:history="1">
              <w:r w:rsidRPr="00D12833">
                <w:rPr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283461" w:rsidRPr="00D12833" w:rsidTr="00952C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</w:tbl>
    <w:p w:rsidR="00283461" w:rsidRPr="00D12833" w:rsidRDefault="00283461" w:rsidP="00283461">
      <w:pPr>
        <w:adjustRightInd w:val="0"/>
        <w:contextualSpacing/>
        <w:rPr>
          <w:sz w:val="24"/>
          <w:szCs w:val="24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2338"/>
      </w:tblGrid>
      <w:tr w:rsidR="00283461" w:rsidRPr="00D12833" w:rsidTr="00952C73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283461" w:rsidRPr="00D12833" w:rsidTr="00952C73">
        <w:tc>
          <w:tcPr>
            <w:tcW w:w="9985" w:type="dxa"/>
            <w:gridSpan w:val="6"/>
            <w:tcBorders>
              <w:top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12833">
              <w:rPr>
                <w:sz w:val="24"/>
                <w:szCs w:val="24"/>
                <w:lang w:eastAsia="ru-RU"/>
              </w:rPr>
              <w:t>ов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12833">
              <w:rPr>
                <w:sz w:val="24"/>
                <w:szCs w:val="24"/>
                <w:lang w:eastAsia="ru-RU"/>
              </w:rPr>
              <w:t>ов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D12833">
                <w:rPr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D12833">
                <w:rPr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1" w:history="1">
              <w:r w:rsidRPr="00D12833">
                <w:rPr>
                  <w:sz w:val="24"/>
                  <w:szCs w:val="24"/>
                  <w:lang w:eastAsia="ru-RU"/>
                </w:rPr>
                <w:t>кодексом</w:t>
              </w:r>
            </w:hyperlink>
            <w:r w:rsidRPr="00D12833">
              <w:rPr>
                <w:sz w:val="24"/>
                <w:szCs w:val="24"/>
                <w:lang w:eastAsia="ru-RU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</w:tbl>
    <w:p w:rsidR="00283461" w:rsidRPr="00D12833" w:rsidRDefault="00283461" w:rsidP="00283461">
      <w:pPr>
        <w:adjustRightInd w:val="0"/>
        <w:contextualSpacing/>
        <w:rPr>
          <w:sz w:val="24"/>
          <w:szCs w:val="24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788"/>
      </w:tblGrid>
      <w:tr w:rsidR="00283461" w:rsidRPr="00D12833" w:rsidTr="00952C73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283461" w:rsidRPr="00D12833" w:rsidTr="00952C73">
        <w:tc>
          <w:tcPr>
            <w:tcW w:w="9985" w:type="dxa"/>
            <w:gridSpan w:val="13"/>
            <w:tcBorders>
              <w:top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D12833">
              <w:rPr>
                <w:sz w:val="24"/>
                <w:szCs w:val="24"/>
                <w:lang w:eastAsia="ru-RU"/>
              </w:rPr>
              <w:t>ий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D12833">
              <w:rPr>
                <w:sz w:val="24"/>
                <w:szCs w:val="24"/>
                <w:lang w:eastAsia="ru-RU"/>
              </w:rPr>
              <w:t>ий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 xml:space="preserve">) в здании (строении), сооружении путем раздела помещения, 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>-места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ar573" w:history="1">
              <w:r w:rsidRPr="00D12833">
                <w:rPr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Вид помещения </w:t>
            </w:r>
            <w:hyperlink w:anchor="Par573" w:history="1">
              <w:r w:rsidRPr="00D12833">
                <w:rPr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ar573" w:history="1">
              <w:r w:rsidRPr="00D12833">
                <w:rPr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>-ме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ст в зд</w:t>
            </w:r>
            <w:proofErr w:type="gramEnd"/>
            <w:r w:rsidRPr="00D12833">
              <w:rPr>
                <w:sz w:val="24"/>
                <w:szCs w:val="24"/>
                <w:lang w:eastAsia="ru-RU"/>
              </w:rPr>
              <w:t>ании (строении), сооружении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ar574" w:history="1">
              <w:r w:rsidRPr="00D12833">
                <w:rPr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ar574" w:history="1">
              <w:r w:rsidRPr="00D12833">
                <w:rPr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образуемых</w:t>
            </w:r>
            <w:proofErr w:type="gramEnd"/>
            <w:r w:rsidRPr="00D1283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машиномест</w:t>
            </w:r>
            <w:proofErr w:type="spellEnd"/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>-места (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>-места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proofErr w:type="gramStart"/>
            <w:r w:rsidRPr="00D12833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>-места</w:t>
            </w:r>
            <w:proofErr w:type="gramEnd"/>
            <w:r w:rsidRPr="00D12833">
              <w:rPr>
                <w:sz w:val="24"/>
                <w:szCs w:val="24"/>
                <w:lang w:eastAsia="ru-RU"/>
              </w:rPr>
              <w:t xml:space="preserve"> раздел которого осуществляется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>-ме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ст в зд</w:t>
            </w:r>
            <w:proofErr w:type="gramEnd"/>
            <w:r w:rsidRPr="00D12833">
              <w:rPr>
                <w:sz w:val="24"/>
                <w:szCs w:val="24"/>
                <w:lang w:eastAsia="ru-RU"/>
              </w:rPr>
              <w:t>ании, сооружении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ar574" w:history="1">
              <w:r w:rsidRPr="00D12833">
                <w:rPr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ar574" w:history="1">
              <w:r w:rsidRPr="00D12833">
                <w:rPr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образуемых</w:t>
            </w:r>
            <w:proofErr w:type="gramEnd"/>
            <w:r w:rsidRPr="00D1283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машиномест</w:t>
            </w:r>
            <w:proofErr w:type="spellEnd"/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rPr>
          <w:trHeight w:val="2601"/>
        </w:trPr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12" w:history="1">
              <w:r w:rsidRPr="00D12833">
                <w:rPr>
                  <w:sz w:val="24"/>
                  <w:szCs w:val="24"/>
                  <w:lang w:eastAsia="ru-RU"/>
                </w:rPr>
                <w:t>законом</w:t>
              </w:r>
            </w:hyperlink>
            <w:r w:rsidRPr="00D12833">
              <w:rPr>
                <w:sz w:val="24"/>
                <w:szCs w:val="24"/>
                <w:lang w:eastAsia="ru-RU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>-место</w:t>
            </w:r>
            <w:proofErr w:type="gramEnd"/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  <w:r w:rsidRPr="00D12833">
              <w:rPr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  <w:r w:rsidRPr="00D12833">
              <w:rPr>
                <w:sz w:val="24"/>
                <w:szCs w:val="24"/>
                <w:lang w:eastAsia="ru-RU"/>
              </w:rPr>
              <w:t>места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13" w:history="1">
              <w:r w:rsidRPr="00D12833">
                <w:rPr>
                  <w:sz w:val="24"/>
                  <w:szCs w:val="24"/>
                  <w:lang w:eastAsia="ru-RU"/>
                </w:rPr>
                <w:t>законом</w:t>
              </w:r>
            </w:hyperlink>
            <w:r w:rsidRPr="00D12833">
              <w:rPr>
                <w:sz w:val="24"/>
                <w:szCs w:val="24"/>
                <w:lang w:eastAsia="ru-RU"/>
              </w:rPr>
              <w:t xml:space="preserve"> "О государственной регистрации недвижимости", адреса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машиноместа</w:t>
            </w:r>
            <w:proofErr w:type="spellEnd"/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</w:tbl>
    <w:p w:rsidR="00283461" w:rsidRPr="00D12833" w:rsidRDefault="00283461" w:rsidP="00283461">
      <w:pPr>
        <w:adjustRightInd w:val="0"/>
        <w:contextualSpacing/>
        <w:rPr>
          <w:sz w:val="24"/>
          <w:szCs w:val="24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2338"/>
      </w:tblGrid>
      <w:tr w:rsidR="00283461" w:rsidRPr="00D12833" w:rsidTr="00952C73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283461" w:rsidRPr="00D12833" w:rsidTr="00952C73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283461" w:rsidRPr="00D12833" w:rsidTr="00952C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Наименование субъекта </w:t>
            </w:r>
            <w:r w:rsidRPr="00D12833">
              <w:rPr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D12833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283461" w:rsidRPr="00D12833" w:rsidTr="00952C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283461" w:rsidRPr="00D12833" w:rsidTr="00952C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Исключением из Единого государственного реестра недвижимости указанных в </w:t>
            </w:r>
            <w:hyperlink r:id="rId14" w:history="1">
              <w:r w:rsidRPr="00D12833">
                <w:rPr>
                  <w:sz w:val="24"/>
                  <w:szCs w:val="24"/>
                  <w:lang w:eastAsia="ru-RU"/>
                </w:rPr>
                <w:t>части 7 статьи 72</w:t>
              </w:r>
            </w:hyperlink>
            <w:r w:rsidRPr="00D12833">
              <w:rPr>
                <w:sz w:val="24"/>
                <w:szCs w:val="24"/>
                <w:lang w:eastAsia="ru-RU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283461" w:rsidRPr="00D12833" w:rsidTr="00952C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283461" w:rsidRPr="00D12833" w:rsidTr="00952C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</w:tbl>
    <w:p w:rsidR="00283461" w:rsidRPr="00D12833" w:rsidRDefault="00283461" w:rsidP="00283461">
      <w:pPr>
        <w:adjustRightInd w:val="0"/>
        <w:contextualSpacing/>
        <w:rPr>
          <w:sz w:val="24"/>
          <w:szCs w:val="24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984"/>
        <w:gridCol w:w="435"/>
        <w:gridCol w:w="548"/>
        <w:gridCol w:w="356"/>
        <w:gridCol w:w="1012"/>
        <w:gridCol w:w="359"/>
        <w:gridCol w:w="469"/>
        <w:gridCol w:w="862"/>
        <w:gridCol w:w="550"/>
        <w:gridCol w:w="1788"/>
      </w:tblGrid>
      <w:tr w:rsidR="00283461" w:rsidRPr="00D12833" w:rsidTr="00952C73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283461" w:rsidRPr="00D12833" w:rsidTr="00952C73">
        <w:tc>
          <w:tcPr>
            <w:tcW w:w="998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D12833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"__" ______ ____ 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D1283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"__" ________ ____ 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D1283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8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283461" w:rsidRPr="00D12833" w:rsidTr="00952C7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89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89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7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89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283461" w:rsidRPr="00D12833" w:rsidRDefault="00283461" w:rsidP="00283461">
      <w:pPr>
        <w:adjustRightInd w:val="0"/>
        <w:contextualSpacing/>
        <w:rPr>
          <w:sz w:val="24"/>
          <w:szCs w:val="24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827"/>
      </w:tblGrid>
      <w:tr w:rsidR="00283461" w:rsidRPr="00D12833" w:rsidTr="00952C73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283461" w:rsidRPr="00D12833" w:rsidTr="00952C73">
        <w:tc>
          <w:tcPr>
            <w:tcW w:w="998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Заявитель:</w:t>
            </w: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D12833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"__" ______ ____ 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D1283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"__" _________ ____ 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D1283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D1283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D12833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D1283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D12833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D1283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D12833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283461" w:rsidRPr="00D12833" w:rsidTr="00952C7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Примечание:</w:t>
            </w: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</w:tbl>
    <w:p w:rsidR="00283461" w:rsidRPr="00D12833" w:rsidRDefault="00283461" w:rsidP="00283461">
      <w:pPr>
        <w:adjustRightInd w:val="0"/>
        <w:contextualSpacing/>
        <w:rPr>
          <w:sz w:val="24"/>
          <w:szCs w:val="24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2338"/>
      </w:tblGrid>
      <w:tr w:rsidR="00283461" w:rsidRPr="00D12833" w:rsidTr="00952C73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283461" w:rsidRPr="00D12833" w:rsidTr="00952C73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proofErr w:type="gramStart"/>
            <w:r w:rsidRPr="00D12833">
              <w:rPr>
                <w:sz w:val="24"/>
                <w:szCs w:val="24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</w:t>
            </w:r>
            <w:r w:rsidRPr="00D12833">
              <w:rPr>
                <w:sz w:val="24"/>
                <w:szCs w:val="24"/>
                <w:lang w:eastAsia="ru-RU"/>
              </w:rPr>
              <w:lastRenderedPageBreak/>
              <w:t xml:space="preserve">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5" w:history="1">
              <w:r w:rsidRPr="00D12833">
                <w:rPr>
                  <w:sz w:val="24"/>
                  <w:szCs w:val="24"/>
                  <w:lang w:eastAsia="ru-RU"/>
                </w:rPr>
                <w:t>законом</w:t>
              </w:r>
            </w:hyperlink>
            <w:r w:rsidRPr="00D12833">
              <w:rPr>
                <w:sz w:val="24"/>
                <w:szCs w:val="24"/>
                <w:lang w:eastAsia="ru-RU"/>
              </w:rPr>
              <w:t xml:space="preserve"> "Об инновационном центре "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Сколково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>", осуществляющими</w:t>
            </w:r>
            <w:proofErr w:type="gramEnd"/>
            <w:r w:rsidRPr="00D12833">
              <w:rPr>
                <w:sz w:val="24"/>
                <w:szCs w:val="24"/>
                <w:lang w:eastAsia="ru-RU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6" w:history="1">
              <w:r w:rsidRPr="00D12833">
                <w:rPr>
                  <w:sz w:val="24"/>
                  <w:szCs w:val="24"/>
                  <w:lang w:eastAsia="ru-RU"/>
                </w:rPr>
                <w:t>законом</w:t>
              </w:r>
            </w:hyperlink>
            <w:r w:rsidRPr="00D12833">
              <w:rPr>
                <w:sz w:val="24"/>
                <w:szCs w:val="24"/>
                <w:lang w:eastAsia="ru-RU"/>
              </w:rPr>
              <w:t xml:space="preserve"> "Об инновационном центре "</w:t>
            </w:r>
            <w:proofErr w:type="spellStart"/>
            <w:r w:rsidRPr="00D12833">
              <w:rPr>
                <w:sz w:val="24"/>
                <w:szCs w:val="24"/>
                <w:lang w:eastAsia="ru-RU"/>
              </w:rPr>
              <w:t>Сколково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283461" w:rsidRPr="00D12833" w:rsidTr="00952C7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представленные правоустанавливающи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D12833">
              <w:rPr>
                <w:sz w:val="24"/>
                <w:szCs w:val="24"/>
                <w:lang w:eastAsia="ru-RU"/>
              </w:rPr>
              <w:t>ие</w:t>
            </w:r>
            <w:proofErr w:type="spellEnd"/>
            <w:r w:rsidRPr="00D12833">
              <w:rPr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83461" w:rsidRPr="00D12833" w:rsidTr="00952C7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Дата</w:t>
            </w: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_________________</w:t>
            </w:r>
          </w:p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_______________________</w:t>
            </w:r>
          </w:p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 xml:space="preserve">"__" ___________ ____ </w:t>
            </w:r>
            <w:proofErr w:type="gramStart"/>
            <w:r w:rsidRPr="00D12833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D12833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283461" w:rsidRPr="00D12833" w:rsidTr="00952C73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283461" w:rsidRPr="00D12833" w:rsidTr="00952C73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contextualSpacing/>
              <w:rPr>
                <w:sz w:val="24"/>
                <w:szCs w:val="24"/>
                <w:lang w:eastAsia="ru-RU"/>
              </w:rPr>
            </w:pPr>
          </w:p>
        </w:tc>
      </w:tr>
    </w:tbl>
    <w:p w:rsidR="00283461" w:rsidRPr="00D12833" w:rsidRDefault="00283461" w:rsidP="00283461">
      <w:pPr>
        <w:adjustRightInd w:val="0"/>
        <w:contextualSpacing/>
        <w:rPr>
          <w:sz w:val="24"/>
          <w:szCs w:val="24"/>
          <w:lang w:eastAsia="ru-RU"/>
        </w:rPr>
      </w:pPr>
    </w:p>
    <w:p w:rsidR="00283461" w:rsidRPr="00D12833" w:rsidRDefault="00283461" w:rsidP="00283461">
      <w:pPr>
        <w:adjustRightInd w:val="0"/>
        <w:contextualSpacing/>
        <w:rPr>
          <w:sz w:val="24"/>
          <w:szCs w:val="24"/>
          <w:lang w:eastAsia="ru-RU"/>
        </w:rPr>
      </w:pPr>
      <w:r w:rsidRPr="00D12833">
        <w:rPr>
          <w:sz w:val="24"/>
          <w:szCs w:val="24"/>
          <w:lang w:eastAsia="ru-RU"/>
        </w:rPr>
        <w:t>--------------------------------</w:t>
      </w:r>
    </w:p>
    <w:p w:rsidR="00283461" w:rsidRPr="00D12833" w:rsidRDefault="00283461" w:rsidP="00283461">
      <w:pPr>
        <w:adjustRightInd w:val="0"/>
        <w:contextualSpacing/>
        <w:rPr>
          <w:sz w:val="24"/>
          <w:szCs w:val="24"/>
          <w:lang w:eastAsia="ru-RU"/>
        </w:rPr>
      </w:pPr>
      <w:bookmarkStart w:id="1" w:name="Par571"/>
      <w:bookmarkEnd w:id="1"/>
      <w:r w:rsidRPr="00D12833">
        <w:rPr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283461" w:rsidRPr="00D12833" w:rsidRDefault="00283461" w:rsidP="00283461">
      <w:pPr>
        <w:adjustRightInd w:val="0"/>
        <w:contextualSpacing/>
        <w:rPr>
          <w:sz w:val="24"/>
          <w:szCs w:val="24"/>
          <w:lang w:eastAsia="ru-RU"/>
        </w:rPr>
      </w:pPr>
      <w:bookmarkStart w:id="2" w:name="Par572"/>
      <w:bookmarkEnd w:id="2"/>
      <w:r w:rsidRPr="00D12833">
        <w:rPr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283461" w:rsidRPr="00D12833" w:rsidRDefault="00283461" w:rsidP="00283461">
      <w:pPr>
        <w:adjustRightInd w:val="0"/>
        <w:contextualSpacing/>
        <w:rPr>
          <w:sz w:val="24"/>
          <w:szCs w:val="24"/>
          <w:lang w:eastAsia="ru-RU"/>
        </w:rPr>
      </w:pPr>
      <w:bookmarkStart w:id="3" w:name="Par573"/>
      <w:bookmarkEnd w:id="3"/>
      <w:r w:rsidRPr="00D12833">
        <w:rPr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:rsidR="00283461" w:rsidRPr="00D12833" w:rsidRDefault="00283461" w:rsidP="00283461">
      <w:pPr>
        <w:adjustRightInd w:val="0"/>
        <w:contextualSpacing/>
        <w:rPr>
          <w:sz w:val="24"/>
          <w:szCs w:val="24"/>
          <w:lang w:eastAsia="ru-RU"/>
        </w:rPr>
      </w:pPr>
      <w:bookmarkStart w:id="4" w:name="Par574"/>
      <w:bookmarkEnd w:id="4"/>
      <w:r w:rsidRPr="00D12833">
        <w:rPr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:rsidR="00283461" w:rsidRPr="00D12833" w:rsidRDefault="00283461" w:rsidP="00283461">
      <w:pPr>
        <w:adjustRightInd w:val="0"/>
        <w:contextualSpacing/>
        <w:rPr>
          <w:sz w:val="24"/>
          <w:szCs w:val="24"/>
          <w:lang w:eastAsia="ru-RU"/>
        </w:rPr>
      </w:pPr>
    </w:p>
    <w:p w:rsidR="00283461" w:rsidRPr="00D12833" w:rsidRDefault="00283461" w:rsidP="00120257">
      <w:pPr>
        <w:adjustRightInd w:val="0"/>
        <w:contextualSpacing/>
        <w:jc w:val="both"/>
        <w:rPr>
          <w:sz w:val="24"/>
          <w:szCs w:val="24"/>
          <w:lang w:eastAsia="ru-RU"/>
        </w:rPr>
      </w:pPr>
      <w:r w:rsidRPr="00D12833">
        <w:rPr>
          <w:sz w:val="24"/>
          <w:szCs w:val="24"/>
          <w:lang w:eastAsia="ru-RU"/>
        </w:rPr>
        <w:t>Примечание.</w:t>
      </w:r>
    </w:p>
    <w:p w:rsidR="00283461" w:rsidRPr="00D12833" w:rsidRDefault="00283461" w:rsidP="00120257">
      <w:pPr>
        <w:adjustRightInd w:val="0"/>
        <w:contextualSpacing/>
        <w:jc w:val="both"/>
        <w:rPr>
          <w:sz w:val="24"/>
          <w:szCs w:val="24"/>
          <w:lang w:eastAsia="ru-RU"/>
        </w:rPr>
      </w:pPr>
      <w:r w:rsidRPr="00D12833">
        <w:rPr>
          <w:sz w:val="24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283461" w:rsidRPr="00D12833" w:rsidRDefault="00283461" w:rsidP="00120257">
      <w:pPr>
        <w:adjustRightInd w:val="0"/>
        <w:contextualSpacing/>
        <w:jc w:val="both"/>
        <w:rPr>
          <w:sz w:val="24"/>
          <w:szCs w:val="24"/>
          <w:lang w:eastAsia="ru-RU"/>
        </w:rPr>
      </w:pPr>
      <w:r w:rsidRPr="00D12833">
        <w:rPr>
          <w:sz w:val="24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283461" w:rsidRPr="00D12833" w:rsidRDefault="00283461" w:rsidP="00120257">
      <w:pPr>
        <w:adjustRightInd w:val="0"/>
        <w:jc w:val="both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283461" w:rsidRPr="00D12833" w:rsidTr="00120257">
        <w:tc>
          <w:tcPr>
            <w:tcW w:w="564" w:type="dxa"/>
            <w:tcBorders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283461" w:rsidRPr="00D12833" w:rsidRDefault="00283461" w:rsidP="0028346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D12833">
              <w:rPr>
                <w:sz w:val="24"/>
                <w:szCs w:val="24"/>
                <w:lang w:eastAsia="ru-RU"/>
              </w:rPr>
              <w:t>).</w:t>
            </w:r>
          </w:p>
        </w:tc>
      </w:tr>
    </w:tbl>
    <w:p w:rsidR="00283461" w:rsidRPr="00D12833" w:rsidRDefault="00283461" w:rsidP="00283461">
      <w:pPr>
        <w:rPr>
          <w:sz w:val="24"/>
          <w:szCs w:val="24"/>
        </w:rPr>
      </w:pPr>
    </w:p>
    <w:p w:rsidR="00283461" w:rsidRPr="00D12833" w:rsidRDefault="00283461" w:rsidP="00283461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283461" w:rsidRPr="00D12833" w:rsidRDefault="00283461" w:rsidP="00283461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283461" w:rsidRDefault="00283461" w:rsidP="00283461">
      <w:pPr>
        <w:rPr>
          <w:sz w:val="24"/>
          <w:szCs w:val="24"/>
        </w:rPr>
      </w:pPr>
    </w:p>
    <w:p w:rsidR="00283461" w:rsidRPr="007D155E" w:rsidRDefault="00283461" w:rsidP="00120257">
      <w:pPr>
        <w:jc w:val="right"/>
        <w:rPr>
          <w:sz w:val="28"/>
          <w:szCs w:val="28"/>
        </w:rPr>
      </w:pPr>
      <w:r w:rsidRPr="007D155E">
        <w:rPr>
          <w:sz w:val="28"/>
          <w:szCs w:val="28"/>
        </w:rPr>
        <w:lastRenderedPageBreak/>
        <w:t xml:space="preserve">Приложение № 3 </w:t>
      </w:r>
    </w:p>
    <w:p w:rsidR="00283461" w:rsidRPr="007D155E" w:rsidRDefault="00283461" w:rsidP="00120257">
      <w:pPr>
        <w:jc w:val="right"/>
        <w:rPr>
          <w:sz w:val="28"/>
          <w:szCs w:val="28"/>
        </w:rPr>
      </w:pPr>
      <w:r w:rsidRPr="007D155E">
        <w:rPr>
          <w:sz w:val="28"/>
          <w:szCs w:val="28"/>
        </w:rPr>
        <w:t>к административному регламенту</w:t>
      </w:r>
    </w:p>
    <w:p w:rsidR="00283461" w:rsidRDefault="00283461" w:rsidP="00283461">
      <w:pPr>
        <w:rPr>
          <w:sz w:val="24"/>
          <w:szCs w:val="24"/>
        </w:rPr>
      </w:pPr>
    </w:p>
    <w:p w:rsidR="00283461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rFonts w:ascii="Courier New" w:hAnsi="Courier New" w:cs="Courier New"/>
          <w:sz w:val="20"/>
          <w:szCs w:val="20"/>
          <w:lang w:eastAsia="ru-RU"/>
        </w:rPr>
      </w:pPr>
    </w:p>
    <w:p w:rsidR="00283461" w:rsidRPr="00CB5FA6" w:rsidRDefault="00283461" w:rsidP="00120257">
      <w:pPr>
        <w:adjustRightInd w:val="0"/>
        <w:jc w:val="center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Форма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jc w:val="center"/>
        <w:rPr>
          <w:b/>
          <w:sz w:val="28"/>
          <w:szCs w:val="28"/>
          <w:lang w:eastAsia="ru-RU"/>
        </w:rPr>
      </w:pPr>
      <w:r w:rsidRPr="00CB5FA6">
        <w:rPr>
          <w:b/>
          <w:sz w:val="28"/>
          <w:szCs w:val="28"/>
          <w:lang w:eastAsia="ru-RU"/>
        </w:rPr>
        <w:t>РЕШЕНИЕ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jc w:val="center"/>
        <w:rPr>
          <w:b/>
          <w:sz w:val="28"/>
          <w:szCs w:val="28"/>
          <w:lang w:eastAsia="ru-RU"/>
        </w:rPr>
      </w:pPr>
      <w:r w:rsidRPr="00CB5FA6">
        <w:rPr>
          <w:b/>
          <w:sz w:val="28"/>
          <w:szCs w:val="28"/>
          <w:lang w:eastAsia="ru-RU"/>
        </w:rPr>
        <w:t>о присвоении объекту адресации адреса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jc w:val="center"/>
        <w:rPr>
          <w:b/>
          <w:sz w:val="28"/>
          <w:szCs w:val="28"/>
          <w:lang w:eastAsia="ru-RU"/>
        </w:rPr>
      </w:pPr>
      <w:r w:rsidRPr="00CB5FA6">
        <w:rPr>
          <w:b/>
          <w:sz w:val="28"/>
          <w:szCs w:val="28"/>
          <w:lang w:eastAsia="ru-RU"/>
        </w:rPr>
        <w:t>(об изменении адреса объекта адресации)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"__" ____________ 20__ г.                                      N __________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Объекту адресации _______________________________________</w:t>
      </w:r>
      <w:r>
        <w:rPr>
          <w:sz w:val="28"/>
          <w:szCs w:val="28"/>
          <w:lang w:eastAsia="ru-RU"/>
        </w:rPr>
        <w:t>________</w:t>
      </w:r>
      <w:r w:rsidR="003B793E">
        <w:rPr>
          <w:sz w:val="28"/>
          <w:szCs w:val="28"/>
          <w:lang w:eastAsia="ru-RU"/>
        </w:rPr>
        <w:t>__</w:t>
      </w:r>
    </w:p>
    <w:p w:rsidR="00283461" w:rsidRPr="00CB5FA6" w:rsidRDefault="00283461" w:rsidP="00283461">
      <w:pPr>
        <w:adjustRightInd w:val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___________________________________________</w:t>
      </w:r>
      <w:r>
        <w:rPr>
          <w:sz w:val="28"/>
          <w:szCs w:val="28"/>
          <w:lang w:eastAsia="ru-RU"/>
        </w:rPr>
        <w:t>_______________________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jc w:val="center"/>
        <w:rPr>
          <w:i/>
          <w:sz w:val="28"/>
          <w:szCs w:val="28"/>
          <w:lang w:eastAsia="ru-RU"/>
        </w:rPr>
      </w:pPr>
      <w:r w:rsidRPr="00CB5FA6">
        <w:rPr>
          <w:i/>
          <w:sz w:val="28"/>
          <w:szCs w:val="28"/>
          <w:lang w:eastAsia="ru-RU"/>
        </w:rPr>
        <w:t>(земельный участок, здание, сооружение, объект незавершенного строительства, помещение)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присвоить адрес: ________________________________________</w:t>
      </w:r>
      <w:r>
        <w:rPr>
          <w:sz w:val="28"/>
          <w:szCs w:val="28"/>
          <w:lang w:eastAsia="ru-RU"/>
        </w:rPr>
        <w:t>___________</w:t>
      </w:r>
      <w:r w:rsidR="003B793E">
        <w:rPr>
          <w:sz w:val="28"/>
          <w:szCs w:val="28"/>
          <w:lang w:eastAsia="ru-RU"/>
        </w:rPr>
        <w:t>______________</w:t>
      </w:r>
      <w:r>
        <w:rPr>
          <w:sz w:val="28"/>
          <w:szCs w:val="28"/>
          <w:lang w:eastAsia="ru-RU"/>
        </w:rPr>
        <w:t>_</w:t>
      </w:r>
    </w:p>
    <w:p w:rsidR="00283461" w:rsidRPr="00CB5FA6" w:rsidRDefault="00283461" w:rsidP="00283461">
      <w:pPr>
        <w:adjustRightInd w:val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__________________________________________</w:t>
      </w:r>
      <w:r>
        <w:rPr>
          <w:sz w:val="28"/>
          <w:szCs w:val="28"/>
          <w:lang w:eastAsia="ru-RU"/>
        </w:rPr>
        <w:t>________________________</w:t>
      </w:r>
      <w:r w:rsidRPr="00CB5FA6">
        <w:rPr>
          <w:sz w:val="28"/>
          <w:szCs w:val="28"/>
          <w:lang w:eastAsia="ru-RU"/>
        </w:rPr>
        <w:t>.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Кадастровые  номера,  адреса  и  сведения  об объектах недвижимости, из</w:t>
      </w:r>
      <w:r>
        <w:rPr>
          <w:sz w:val="28"/>
          <w:szCs w:val="28"/>
          <w:lang w:eastAsia="ru-RU"/>
        </w:rPr>
        <w:t xml:space="preserve"> </w:t>
      </w:r>
      <w:r w:rsidRPr="00CB5FA6">
        <w:rPr>
          <w:sz w:val="28"/>
          <w:szCs w:val="28"/>
          <w:lang w:eastAsia="ru-RU"/>
        </w:rPr>
        <w:t>которых образуется объект адресации: ______</w:t>
      </w:r>
      <w:r w:rsidR="003B793E">
        <w:rPr>
          <w:sz w:val="28"/>
          <w:szCs w:val="28"/>
          <w:lang w:eastAsia="ru-RU"/>
        </w:rPr>
        <w:t>___________________________</w:t>
      </w:r>
    </w:p>
    <w:p w:rsidR="00283461" w:rsidRPr="00CB5FA6" w:rsidRDefault="00283461" w:rsidP="00283461">
      <w:pPr>
        <w:adjustRightInd w:val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_____________________________________________________________________________________________________________________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_______________</w:t>
      </w:r>
      <w:r w:rsidRPr="00CB5FA6">
        <w:rPr>
          <w:sz w:val="28"/>
          <w:szCs w:val="28"/>
          <w:lang w:eastAsia="ru-RU"/>
        </w:rPr>
        <w:t>.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Аннулируемый адрес объекта адресации: ____________________</w:t>
      </w:r>
      <w:r>
        <w:rPr>
          <w:sz w:val="28"/>
          <w:szCs w:val="28"/>
          <w:lang w:eastAsia="ru-RU"/>
        </w:rPr>
        <w:t>_______</w:t>
      </w:r>
      <w:r w:rsidR="003B793E">
        <w:rPr>
          <w:sz w:val="28"/>
          <w:szCs w:val="28"/>
          <w:lang w:eastAsia="ru-RU"/>
        </w:rPr>
        <w:t>___</w:t>
      </w:r>
    </w:p>
    <w:p w:rsidR="00283461" w:rsidRPr="00CB5FA6" w:rsidRDefault="00283461" w:rsidP="00283461">
      <w:pPr>
        <w:adjustRightInd w:val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_________________________________________</w:t>
      </w:r>
      <w:r>
        <w:rPr>
          <w:sz w:val="28"/>
          <w:szCs w:val="28"/>
          <w:lang w:eastAsia="ru-RU"/>
        </w:rPr>
        <w:t>_________________________</w:t>
      </w:r>
      <w:r w:rsidRPr="00CB5FA6">
        <w:rPr>
          <w:sz w:val="28"/>
          <w:szCs w:val="28"/>
          <w:lang w:eastAsia="ru-RU"/>
        </w:rPr>
        <w:t>.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Уникальный    номер    аннулируемого   адреса   объекта   адресации   в</w:t>
      </w:r>
      <w:r>
        <w:rPr>
          <w:sz w:val="28"/>
          <w:szCs w:val="28"/>
          <w:lang w:eastAsia="ru-RU"/>
        </w:rPr>
        <w:t xml:space="preserve"> </w:t>
      </w:r>
      <w:r w:rsidRPr="00CB5FA6">
        <w:rPr>
          <w:sz w:val="28"/>
          <w:szCs w:val="28"/>
          <w:lang w:eastAsia="ru-RU"/>
        </w:rPr>
        <w:t>государственном адресном реестре: ________</w:t>
      </w:r>
      <w:r w:rsidR="003B793E">
        <w:rPr>
          <w:sz w:val="28"/>
          <w:szCs w:val="28"/>
          <w:lang w:eastAsia="ru-RU"/>
        </w:rPr>
        <w:t>___________________________</w:t>
      </w:r>
      <w:r w:rsidRPr="00CB5FA6">
        <w:rPr>
          <w:sz w:val="28"/>
          <w:szCs w:val="28"/>
          <w:lang w:eastAsia="ru-RU"/>
        </w:rPr>
        <w:t>.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Кадастровый номер объекта адресации: _______________________</w:t>
      </w:r>
      <w:r>
        <w:rPr>
          <w:sz w:val="28"/>
          <w:szCs w:val="28"/>
          <w:lang w:eastAsia="ru-RU"/>
        </w:rPr>
        <w:t>________</w:t>
      </w:r>
      <w:r w:rsidRPr="00CB5FA6">
        <w:rPr>
          <w:sz w:val="28"/>
          <w:szCs w:val="28"/>
          <w:lang w:eastAsia="ru-RU"/>
        </w:rPr>
        <w:t>_</w:t>
      </w:r>
    </w:p>
    <w:p w:rsidR="00283461" w:rsidRPr="00CB5FA6" w:rsidRDefault="00283461" w:rsidP="00283461">
      <w:pPr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  <w:r w:rsidRPr="00CB5FA6">
        <w:rPr>
          <w:sz w:val="28"/>
          <w:szCs w:val="28"/>
          <w:lang w:eastAsia="ru-RU"/>
        </w:rPr>
        <w:t>.</w:t>
      </w:r>
    </w:p>
    <w:p w:rsidR="00283461" w:rsidRPr="003B793E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3B793E">
        <w:rPr>
          <w:sz w:val="28"/>
          <w:szCs w:val="28"/>
          <w:lang w:eastAsia="ru-RU"/>
        </w:rPr>
        <w:t>Учетный номер земельного участка: _________________________________</w:t>
      </w:r>
    </w:p>
    <w:p w:rsidR="00283461" w:rsidRPr="00CB5FA6" w:rsidRDefault="00283461" w:rsidP="00283461">
      <w:pPr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  <w:r w:rsidRPr="00CB5FA6">
        <w:rPr>
          <w:sz w:val="28"/>
          <w:szCs w:val="28"/>
          <w:lang w:eastAsia="ru-RU"/>
        </w:rPr>
        <w:t>.</w:t>
      </w:r>
    </w:p>
    <w:p w:rsidR="00283461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Кадастровый номер земельного участка: _______________________________</w:t>
      </w:r>
    </w:p>
    <w:p w:rsidR="00283461" w:rsidRPr="00CB5FA6" w:rsidRDefault="00283461" w:rsidP="00283461">
      <w:pPr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  <w:r w:rsidRPr="00CB5FA6">
        <w:rPr>
          <w:sz w:val="28"/>
          <w:szCs w:val="28"/>
          <w:lang w:eastAsia="ru-RU"/>
        </w:rPr>
        <w:t>.</w:t>
      </w:r>
    </w:p>
    <w:p w:rsidR="00283461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Код объекта адресации по ОКАТО: ________________________________</w:t>
      </w:r>
    </w:p>
    <w:p w:rsidR="00283461" w:rsidRPr="00CB5FA6" w:rsidRDefault="00283461" w:rsidP="00283461">
      <w:pPr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  <w:r w:rsidRPr="00CB5FA6">
        <w:rPr>
          <w:sz w:val="28"/>
          <w:szCs w:val="28"/>
          <w:lang w:eastAsia="ru-RU"/>
        </w:rPr>
        <w:t>.</w:t>
      </w:r>
    </w:p>
    <w:p w:rsidR="00283461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Район административного подчинения: _____________________________</w:t>
      </w:r>
    </w:p>
    <w:p w:rsidR="00283461" w:rsidRPr="00CB5FA6" w:rsidRDefault="00283461" w:rsidP="00283461">
      <w:pPr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  <w:r w:rsidRPr="00CB5FA6">
        <w:rPr>
          <w:sz w:val="28"/>
          <w:szCs w:val="28"/>
          <w:lang w:eastAsia="ru-RU"/>
        </w:rPr>
        <w:t>.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Решение  о  присвоении  объекту  адресации  адреса (об изменении адреса объекта адресации) принято на основании следующих документов: ____________________________________________________________________________________________________________________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________________</w:t>
      </w:r>
      <w:r w:rsidRPr="00CB5FA6">
        <w:rPr>
          <w:sz w:val="28"/>
          <w:szCs w:val="28"/>
          <w:lang w:eastAsia="ru-RU"/>
        </w:rPr>
        <w:t>.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 xml:space="preserve">                 Описание местоположения объекта адресации</w:t>
      </w:r>
    </w:p>
    <w:p w:rsidR="00283461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 xml:space="preserve">           (местоположение объекта адресации на адресном плане)</w:t>
      </w:r>
    </w:p>
    <w:p w:rsidR="00377356" w:rsidRDefault="00377356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4808855</wp:posOffset>
                </wp:positionV>
                <wp:extent cx="6293485" cy="1068705"/>
                <wp:effectExtent l="13970" t="13335" r="7620" b="13335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26" style="position:absolute;margin-left:49.8pt;margin-top:378.65pt;width:495.55pt;height:84.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"/>
            </w:pict>
          </mc:Fallback>
        </mc:AlternateContent>
      </w:r>
      <w:r>
        <w:rPr>
          <w:sz w:val="28"/>
          <w:szCs w:val="28"/>
          <w:lang w:eastAsia="ru-RU"/>
        </w:rPr>
        <w:t>__________________________________________________________________</w:t>
      </w:r>
    </w:p>
    <w:p w:rsidR="00377356" w:rsidRDefault="00377356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377356" w:rsidRDefault="00377356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377356" w:rsidRDefault="00377356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7356" w:rsidRPr="00CB5FA6" w:rsidRDefault="00377356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Примечание: ______________________________________________________________.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</w:p>
    <w:p w:rsidR="00283461" w:rsidRPr="007D155E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</w:p>
    <w:p w:rsidR="00283461" w:rsidRPr="005B2019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4"/>
          <w:szCs w:val="24"/>
          <w:lang w:eastAsia="ru-RU"/>
        </w:rPr>
      </w:pPr>
      <w:r w:rsidRPr="00CB5FA6">
        <w:rPr>
          <w:sz w:val="28"/>
          <w:szCs w:val="28"/>
          <w:lang w:eastAsia="ru-RU"/>
        </w:rPr>
        <w:t xml:space="preserve">Глава муниципального образования " </w:t>
      </w:r>
      <w:r>
        <w:rPr>
          <w:sz w:val="28"/>
          <w:szCs w:val="28"/>
          <w:lang w:eastAsia="ru-RU"/>
        </w:rPr>
        <w:t xml:space="preserve">              </w:t>
      </w:r>
      <w:r w:rsidRPr="005B2019">
        <w:rPr>
          <w:sz w:val="24"/>
          <w:szCs w:val="24"/>
          <w:lang w:eastAsia="ru-RU"/>
        </w:rPr>
        <w:t>____________/________</w:t>
      </w:r>
    </w:p>
    <w:p w:rsidR="00283461" w:rsidRPr="005B2019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4"/>
          <w:szCs w:val="24"/>
          <w:lang w:eastAsia="ru-RU"/>
        </w:rPr>
      </w:pPr>
      <w:r w:rsidRPr="005B2019">
        <w:rPr>
          <w:sz w:val="24"/>
          <w:szCs w:val="24"/>
          <w:lang w:eastAsia="ru-RU"/>
        </w:rPr>
        <w:t xml:space="preserve">                                               (подпись)             (Ф.И.О.)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М.П.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</w:p>
    <w:p w:rsidR="00283461" w:rsidRPr="005B2019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4"/>
          <w:szCs w:val="24"/>
          <w:lang w:eastAsia="ru-RU"/>
        </w:rPr>
      </w:pPr>
      <w:r w:rsidRPr="00CB5FA6">
        <w:rPr>
          <w:sz w:val="28"/>
          <w:szCs w:val="28"/>
          <w:lang w:eastAsia="ru-RU"/>
        </w:rPr>
        <w:t xml:space="preserve">Исполнитель                      </w:t>
      </w:r>
      <w:r>
        <w:rPr>
          <w:sz w:val="24"/>
          <w:szCs w:val="24"/>
          <w:lang w:eastAsia="ru-RU"/>
        </w:rPr>
        <w:t>_________________ /</w:t>
      </w:r>
      <w:r w:rsidRPr="005B2019">
        <w:rPr>
          <w:sz w:val="24"/>
          <w:szCs w:val="24"/>
          <w:lang w:eastAsia="ru-RU"/>
        </w:rPr>
        <w:t>_______________________</w:t>
      </w:r>
    </w:p>
    <w:p w:rsidR="00283461" w:rsidRPr="005B2019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4"/>
          <w:szCs w:val="24"/>
          <w:lang w:eastAsia="ru-RU"/>
        </w:rPr>
      </w:pPr>
      <w:r w:rsidRPr="005B2019">
        <w:rPr>
          <w:sz w:val="24"/>
          <w:szCs w:val="24"/>
          <w:lang w:eastAsia="ru-RU"/>
        </w:rPr>
        <w:t xml:space="preserve">                                                          (подпись)             (Ф.И.О.)</w:t>
      </w:r>
    </w:p>
    <w:p w:rsidR="00283461" w:rsidRPr="00CB5FA6" w:rsidRDefault="00283461" w:rsidP="00283461">
      <w:pPr>
        <w:adjustRightInd w:val="0"/>
        <w:rPr>
          <w:sz w:val="28"/>
          <w:szCs w:val="28"/>
          <w:lang w:eastAsia="ru-RU"/>
        </w:rPr>
      </w:pPr>
    </w:p>
    <w:p w:rsidR="00283461" w:rsidRDefault="00283461" w:rsidP="00283461">
      <w:pPr>
        <w:rPr>
          <w:sz w:val="24"/>
          <w:szCs w:val="24"/>
        </w:rPr>
      </w:pPr>
    </w:p>
    <w:p w:rsidR="00283461" w:rsidRDefault="00283461" w:rsidP="00283461">
      <w:pPr>
        <w:rPr>
          <w:sz w:val="24"/>
          <w:szCs w:val="24"/>
        </w:rPr>
      </w:pPr>
    </w:p>
    <w:p w:rsidR="00283461" w:rsidRDefault="00283461" w:rsidP="00283461">
      <w:pPr>
        <w:rPr>
          <w:sz w:val="24"/>
          <w:szCs w:val="24"/>
        </w:rPr>
      </w:pPr>
    </w:p>
    <w:p w:rsidR="00283461" w:rsidRDefault="00283461" w:rsidP="00283461">
      <w:pPr>
        <w:rPr>
          <w:sz w:val="24"/>
          <w:szCs w:val="24"/>
        </w:rPr>
      </w:pPr>
    </w:p>
    <w:p w:rsidR="00283461" w:rsidRDefault="00283461" w:rsidP="00283461">
      <w:pPr>
        <w:rPr>
          <w:sz w:val="24"/>
          <w:szCs w:val="24"/>
        </w:rPr>
      </w:pPr>
    </w:p>
    <w:p w:rsidR="00283461" w:rsidRDefault="00283461" w:rsidP="00283461">
      <w:pPr>
        <w:rPr>
          <w:sz w:val="24"/>
          <w:szCs w:val="24"/>
        </w:rPr>
      </w:pPr>
    </w:p>
    <w:p w:rsidR="00283461" w:rsidRDefault="00283461" w:rsidP="00283461">
      <w:pPr>
        <w:rPr>
          <w:sz w:val="24"/>
          <w:szCs w:val="24"/>
        </w:rPr>
      </w:pPr>
    </w:p>
    <w:p w:rsidR="00283461" w:rsidRDefault="00283461" w:rsidP="00283461">
      <w:pPr>
        <w:rPr>
          <w:sz w:val="24"/>
          <w:szCs w:val="24"/>
        </w:rPr>
      </w:pPr>
    </w:p>
    <w:p w:rsidR="00283461" w:rsidRDefault="00283461" w:rsidP="00283461">
      <w:pPr>
        <w:rPr>
          <w:sz w:val="24"/>
          <w:szCs w:val="24"/>
        </w:rPr>
      </w:pPr>
    </w:p>
    <w:p w:rsidR="00283461" w:rsidRDefault="00283461" w:rsidP="00283461">
      <w:pPr>
        <w:rPr>
          <w:sz w:val="24"/>
          <w:szCs w:val="24"/>
        </w:rPr>
      </w:pPr>
    </w:p>
    <w:p w:rsidR="00283461" w:rsidRDefault="00283461" w:rsidP="00283461">
      <w:pPr>
        <w:rPr>
          <w:sz w:val="24"/>
          <w:szCs w:val="24"/>
        </w:rPr>
      </w:pPr>
    </w:p>
    <w:p w:rsidR="00283461" w:rsidRDefault="00283461" w:rsidP="00283461">
      <w:pPr>
        <w:rPr>
          <w:sz w:val="24"/>
          <w:szCs w:val="24"/>
        </w:rPr>
      </w:pPr>
    </w:p>
    <w:p w:rsidR="00283461" w:rsidRDefault="00283461" w:rsidP="00283461">
      <w:pPr>
        <w:rPr>
          <w:sz w:val="24"/>
          <w:szCs w:val="24"/>
        </w:rPr>
      </w:pPr>
    </w:p>
    <w:p w:rsidR="00283461" w:rsidRDefault="00283461" w:rsidP="00283461">
      <w:pPr>
        <w:rPr>
          <w:sz w:val="24"/>
          <w:szCs w:val="24"/>
        </w:rPr>
      </w:pPr>
    </w:p>
    <w:p w:rsidR="00283461" w:rsidRDefault="00283461" w:rsidP="00283461">
      <w:pPr>
        <w:rPr>
          <w:sz w:val="24"/>
          <w:szCs w:val="24"/>
        </w:rPr>
      </w:pPr>
    </w:p>
    <w:p w:rsidR="00283461" w:rsidRDefault="00283461" w:rsidP="00283461">
      <w:pPr>
        <w:rPr>
          <w:sz w:val="24"/>
          <w:szCs w:val="24"/>
        </w:rPr>
      </w:pPr>
    </w:p>
    <w:p w:rsidR="00283461" w:rsidRDefault="00283461" w:rsidP="00283461">
      <w:pPr>
        <w:rPr>
          <w:sz w:val="24"/>
          <w:szCs w:val="24"/>
        </w:rPr>
      </w:pPr>
    </w:p>
    <w:p w:rsidR="00377356" w:rsidRDefault="00377356" w:rsidP="00283461">
      <w:pPr>
        <w:rPr>
          <w:sz w:val="24"/>
          <w:szCs w:val="24"/>
        </w:rPr>
      </w:pPr>
    </w:p>
    <w:p w:rsidR="00377356" w:rsidRDefault="00377356" w:rsidP="00283461">
      <w:pPr>
        <w:rPr>
          <w:sz w:val="24"/>
          <w:szCs w:val="24"/>
        </w:rPr>
      </w:pPr>
    </w:p>
    <w:p w:rsidR="00377356" w:rsidRDefault="00377356" w:rsidP="00283461">
      <w:pPr>
        <w:rPr>
          <w:sz w:val="24"/>
          <w:szCs w:val="24"/>
        </w:rPr>
      </w:pPr>
    </w:p>
    <w:p w:rsidR="00377356" w:rsidRDefault="00377356" w:rsidP="00283461">
      <w:pPr>
        <w:rPr>
          <w:sz w:val="24"/>
          <w:szCs w:val="24"/>
        </w:rPr>
      </w:pPr>
    </w:p>
    <w:p w:rsidR="00377356" w:rsidRDefault="00377356" w:rsidP="00283461">
      <w:pPr>
        <w:rPr>
          <w:sz w:val="24"/>
          <w:szCs w:val="24"/>
        </w:rPr>
      </w:pPr>
    </w:p>
    <w:p w:rsidR="00377356" w:rsidRDefault="00377356" w:rsidP="00283461">
      <w:pPr>
        <w:rPr>
          <w:sz w:val="24"/>
          <w:szCs w:val="24"/>
        </w:rPr>
      </w:pPr>
    </w:p>
    <w:p w:rsidR="00377356" w:rsidRDefault="00377356" w:rsidP="00283461">
      <w:pPr>
        <w:rPr>
          <w:sz w:val="24"/>
          <w:szCs w:val="24"/>
        </w:rPr>
      </w:pPr>
    </w:p>
    <w:p w:rsidR="00377356" w:rsidRDefault="00377356" w:rsidP="00283461">
      <w:pPr>
        <w:rPr>
          <w:sz w:val="24"/>
          <w:szCs w:val="24"/>
        </w:rPr>
      </w:pPr>
    </w:p>
    <w:p w:rsidR="00377356" w:rsidRDefault="00377356" w:rsidP="00283461">
      <w:pPr>
        <w:rPr>
          <w:sz w:val="24"/>
          <w:szCs w:val="24"/>
        </w:rPr>
      </w:pPr>
    </w:p>
    <w:p w:rsidR="00377356" w:rsidRDefault="00377356" w:rsidP="00283461">
      <w:pPr>
        <w:rPr>
          <w:sz w:val="24"/>
          <w:szCs w:val="24"/>
        </w:rPr>
      </w:pPr>
    </w:p>
    <w:p w:rsidR="00377356" w:rsidRDefault="00377356" w:rsidP="00283461">
      <w:pPr>
        <w:rPr>
          <w:sz w:val="24"/>
          <w:szCs w:val="24"/>
        </w:rPr>
      </w:pPr>
    </w:p>
    <w:p w:rsidR="007D155E" w:rsidRDefault="007D155E" w:rsidP="00283461">
      <w:pPr>
        <w:rPr>
          <w:sz w:val="24"/>
          <w:szCs w:val="24"/>
        </w:rPr>
      </w:pPr>
    </w:p>
    <w:p w:rsidR="007D155E" w:rsidRDefault="007D155E" w:rsidP="00283461">
      <w:pPr>
        <w:rPr>
          <w:sz w:val="24"/>
          <w:szCs w:val="24"/>
        </w:rPr>
      </w:pPr>
    </w:p>
    <w:p w:rsidR="00283461" w:rsidRPr="007D155E" w:rsidRDefault="00283461" w:rsidP="0031058C">
      <w:pPr>
        <w:jc w:val="right"/>
        <w:rPr>
          <w:sz w:val="28"/>
          <w:szCs w:val="28"/>
        </w:rPr>
      </w:pPr>
      <w:r w:rsidRPr="007D155E">
        <w:rPr>
          <w:sz w:val="28"/>
          <w:szCs w:val="28"/>
        </w:rPr>
        <w:lastRenderedPageBreak/>
        <w:t xml:space="preserve">Приложение № 4 </w:t>
      </w:r>
    </w:p>
    <w:p w:rsidR="00283461" w:rsidRPr="007D155E" w:rsidRDefault="00283461" w:rsidP="0031058C">
      <w:pPr>
        <w:jc w:val="right"/>
        <w:rPr>
          <w:sz w:val="28"/>
          <w:szCs w:val="28"/>
        </w:rPr>
      </w:pPr>
      <w:r w:rsidRPr="007D155E">
        <w:rPr>
          <w:sz w:val="28"/>
          <w:szCs w:val="28"/>
        </w:rPr>
        <w:t>к административному регламенту</w:t>
      </w:r>
    </w:p>
    <w:p w:rsidR="00283461" w:rsidRDefault="00283461" w:rsidP="00283461">
      <w:pPr>
        <w:rPr>
          <w:sz w:val="24"/>
          <w:szCs w:val="24"/>
        </w:rPr>
      </w:pPr>
    </w:p>
    <w:p w:rsidR="00283461" w:rsidRDefault="00283461" w:rsidP="00283461">
      <w:pPr>
        <w:rPr>
          <w:sz w:val="24"/>
          <w:szCs w:val="24"/>
        </w:rPr>
      </w:pPr>
    </w:p>
    <w:p w:rsidR="00283461" w:rsidRPr="00A40DD3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rFonts w:ascii="Courier New" w:hAnsi="Courier New" w:cs="Courier New"/>
          <w:sz w:val="20"/>
          <w:szCs w:val="20"/>
          <w:lang w:eastAsia="ru-RU"/>
        </w:rPr>
      </w:pPr>
    </w:p>
    <w:p w:rsidR="00283461" w:rsidRPr="00A40DD3" w:rsidRDefault="00283461" w:rsidP="00283461">
      <w:pPr>
        <w:adjustRightInd w:val="0"/>
        <w:rPr>
          <w:rFonts w:ascii="Courier New" w:hAnsi="Courier New" w:cs="Courier New"/>
          <w:sz w:val="20"/>
          <w:szCs w:val="20"/>
          <w:lang w:eastAsia="ru-RU"/>
        </w:rPr>
      </w:pP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jc w:val="center"/>
        <w:rPr>
          <w:b/>
          <w:sz w:val="28"/>
          <w:szCs w:val="28"/>
          <w:lang w:eastAsia="ru-RU"/>
        </w:rPr>
      </w:pPr>
      <w:r w:rsidRPr="00CB5FA6">
        <w:rPr>
          <w:b/>
          <w:sz w:val="28"/>
          <w:szCs w:val="28"/>
          <w:lang w:eastAsia="ru-RU"/>
        </w:rPr>
        <w:t>РЕШЕНИЕ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jc w:val="center"/>
        <w:rPr>
          <w:b/>
          <w:sz w:val="28"/>
          <w:szCs w:val="28"/>
          <w:lang w:eastAsia="ru-RU"/>
        </w:rPr>
      </w:pPr>
      <w:r w:rsidRPr="00CB5FA6">
        <w:rPr>
          <w:b/>
          <w:sz w:val="28"/>
          <w:szCs w:val="28"/>
          <w:lang w:eastAsia="ru-RU"/>
        </w:rPr>
        <w:t>об аннулировании адреса объекта адресации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"__" ____________ 20__ г.                                      N __________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Аннулировать адрес: ___________________</w:t>
      </w:r>
      <w:r w:rsidR="0031058C">
        <w:rPr>
          <w:sz w:val="28"/>
          <w:szCs w:val="28"/>
          <w:lang w:eastAsia="ru-RU"/>
        </w:rPr>
        <w:t>_____________________________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__________________________________________________________________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с  уникальным  номером в государственном адресном реестре объекта адресации</w:t>
      </w:r>
      <w:r w:rsidR="0031058C">
        <w:rPr>
          <w:sz w:val="28"/>
          <w:szCs w:val="28"/>
          <w:lang w:eastAsia="ru-RU"/>
        </w:rPr>
        <w:t xml:space="preserve"> _________________________________________________________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jc w:val="center"/>
        <w:rPr>
          <w:i/>
          <w:sz w:val="28"/>
          <w:szCs w:val="28"/>
          <w:lang w:eastAsia="ru-RU"/>
        </w:rPr>
      </w:pPr>
      <w:r w:rsidRPr="0031058C">
        <w:rPr>
          <w:sz w:val="28"/>
          <w:szCs w:val="28"/>
          <w:lang w:eastAsia="ru-RU"/>
        </w:rPr>
        <w:t>______________________________________________</w:t>
      </w:r>
      <w:r w:rsidR="0031058C">
        <w:rPr>
          <w:sz w:val="28"/>
          <w:szCs w:val="28"/>
          <w:lang w:eastAsia="ru-RU"/>
        </w:rPr>
        <w:t>__________________</w:t>
      </w:r>
      <w:r w:rsidRPr="0031058C">
        <w:rPr>
          <w:sz w:val="28"/>
          <w:szCs w:val="28"/>
          <w:lang w:eastAsia="ru-RU"/>
        </w:rPr>
        <w:t>____________________________________________________________________</w:t>
      </w:r>
      <w:r w:rsidR="0031058C" w:rsidRPr="00CB5FA6">
        <w:rPr>
          <w:i/>
          <w:sz w:val="28"/>
          <w:szCs w:val="28"/>
          <w:lang w:eastAsia="ru-RU"/>
        </w:rPr>
        <w:t xml:space="preserve"> </w:t>
      </w:r>
      <w:r w:rsidRPr="00CB5FA6">
        <w:rPr>
          <w:i/>
          <w:sz w:val="28"/>
          <w:szCs w:val="28"/>
          <w:lang w:eastAsia="ru-RU"/>
        </w:rPr>
        <w:t>(земельный участок, здание, сооружение, объект незавершенного строительства, помещение)</w:t>
      </w:r>
    </w:p>
    <w:p w:rsidR="00283461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 xml:space="preserve">по причине </w:t>
      </w:r>
      <w:r w:rsidR="0031058C">
        <w:rPr>
          <w:sz w:val="28"/>
          <w:szCs w:val="28"/>
          <w:lang w:eastAsia="ru-RU"/>
        </w:rPr>
        <w:t>____</w:t>
      </w:r>
      <w:r w:rsidRPr="00CB5FA6">
        <w:rPr>
          <w:sz w:val="28"/>
          <w:szCs w:val="28"/>
          <w:lang w:eastAsia="ru-RU"/>
        </w:rPr>
        <w:t>___________________________</w:t>
      </w:r>
      <w:r w:rsidR="0031058C">
        <w:rPr>
          <w:sz w:val="28"/>
          <w:szCs w:val="28"/>
          <w:lang w:eastAsia="ru-RU"/>
        </w:rPr>
        <w:t>_________________________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i/>
          <w:sz w:val="28"/>
          <w:szCs w:val="28"/>
          <w:lang w:eastAsia="ru-RU"/>
        </w:rPr>
      </w:pPr>
      <w:proofErr w:type="gramStart"/>
      <w:r w:rsidRPr="00CB5FA6">
        <w:rPr>
          <w:i/>
          <w:sz w:val="28"/>
          <w:szCs w:val="28"/>
          <w:lang w:eastAsia="ru-RU"/>
        </w:rPr>
        <w:t>(прекращение существования объекта адресации, отказ в  осуществлении</w:t>
      </w:r>
      <w:proofErr w:type="gramEnd"/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__________________________________________</w:t>
      </w:r>
      <w:r>
        <w:rPr>
          <w:sz w:val="28"/>
          <w:szCs w:val="28"/>
          <w:lang w:eastAsia="ru-RU"/>
        </w:rPr>
        <w:t>________________________</w:t>
      </w:r>
      <w:r w:rsidRPr="00CB5FA6">
        <w:rPr>
          <w:sz w:val="28"/>
          <w:szCs w:val="28"/>
          <w:lang w:eastAsia="ru-RU"/>
        </w:rPr>
        <w:t>.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i/>
          <w:sz w:val="28"/>
          <w:szCs w:val="28"/>
          <w:lang w:eastAsia="ru-RU"/>
        </w:rPr>
      </w:pPr>
      <w:r w:rsidRPr="00CB5FA6">
        <w:rPr>
          <w:i/>
          <w:sz w:val="28"/>
          <w:szCs w:val="28"/>
          <w:lang w:eastAsia="ru-RU"/>
        </w:rPr>
        <w:t>кадастрового учета, присвоение объекту адресации нового адреса)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 xml:space="preserve">Кадастровый номер земельного участка: </w:t>
      </w:r>
      <w:r w:rsidR="0031058C">
        <w:rPr>
          <w:sz w:val="28"/>
          <w:szCs w:val="28"/>
          <w:lang w:eastAsia="ru-RU"/>
        </w:rPr>
        <w:t>_______________________________</w:t>
      </w:r>
      <w:r w:rsidRPr="00CB5FA6">
        <w:rPr>
          <w:sz w:val="28"/>
          <w:szCs w:val="28"/>
          <w:lang w:eastAsia="ru-RU"/>
        </w:rPr>
        <w:t>.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Дата снятия с учета: _________________</w:t>
      </w:r>
      <w:r w:rsidR="0031058C">
        <w:rPr>
          <w:sz w:val="28"/>
          <w:szCs w:val="28"/>
          <w:lang w:eastAsia="ru-RU"/>
        </w:rPr>
        <w:t>_______________________________</w:t>
      </w:r>
      <w:r w:rsidRPr="00CB5FA6">
        <w:rPr>
          <w:sz w:val="28"/>
          <w:szCs w:val="28"/>
          <w:lang w:eastAsia="ru-RU"/>
        </w:rPr>
        <w:t>.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Кадастровый номер объекта адресации: _</w:t>
      </w:r>
      <w:r w:rsidR="005225F4">
        <w:rPr>
          <w:sz w:val="28"/>
          <w:szCs w:val="28"/>
          <w:lang w:eastAsia="ru-RU"/>
        </w:rPr>
        <w:t>______________________________</w:t>
      </w:r>
      <w:r w:rsidRPr="00CB5FA6">
        <w:rPr>
          <w:sz w:val="28"/>
          <w:szCs w:val="28"/>
          <w:lang w:eastAsia="ru-RU"/>
        </w:rPr>
        <w:t>.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Дата снятия с учета: ________________________</w:t>
      </w:r>
      <w:r w:rsidR="005225F4">
        <w:rPr>
          <w:sz w:val="28"/>
          <w:szCs w:val="28"/>
          <w:lang w:eastAsia="ru-RU"/>
        </w:rPr>
        <w:t>_____________________</w:t>
      </w:r>
      <w:r w:rsidRPr="00CB5FA6">
        <w:rPr>
          <w:sz w:val="28"/>
          <w:szCs w:val="28"/>
          <w:lang w:eastAsia="ru-RU"/>
        </w:rPr>
        <w:t>___.</w:t>
      </w:r>
    </w:p>
    <w:p w:rsidR="00283461" w:rsidRPr="00CB5FA6" w:rsidRDefault="005225F4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Решением </w:t>
      </w:r>
      <w:r w:rsidR="00283461" w:rsidRPr="00CB5FA6">
        <w:rPr>
          <w:sz w:val="28"/>
          <w:szCs w:val="28"/>
          <w:lang w:eastAsia="ru-RU"/>
        </w:rPr>
        <w:t>администрации __________</w:t>
      </w:r>
      <w:r>
        <w:rPr>
          <w:sz w:val="28"/>
          <w:szCs w:val="28"/>
          <w:lang w:eastAsia="ru-RU"/>
        </w:rPr>
        <w:t>_________________________________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proofErr w:type="gramStart"/>
      <w:r w:rsidRPr="00CB5FA6">
        <w:rPr>
          <w:sz w:val="28"/>
          <w:szCs w:val="28"/>
          <w:lang w:eastAsia="ru-RU"/>
        </w:rPr>
        <w:t>о  присвоении объекту адресации адреса (об изменении адреса объекта</w:t>
      </w:r>
      <w:proofErr w:type="gramEnd"/>
    </w:p>
    <w:p w:rsidR="00283461" w:rsidRPr="009152C8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адресации)  от  "___"  _____________  20__  г.  N _____ объекту адресации с</w:t>
      </w:r>
      <w:r>
        <w:rPr>
          <w:sz w:val="28"/>
          <w:szCs w:val="28"/>
          <w:lang w:eastAsia="ru-RU"/>
        </w:rPr>
        <w:t xml:space="preserve"> </w:t>
      </w:r>
      <w:r w:rsidRPr="009152C8">
        <w:rPr>
          <w:sz w:val="28"/>
          <w:szCs w:val="28"/>
          <w:lang w:eastAsia="ru-RU"/>
        </w:rPr>
        <w:t>кадастровым  номером  ____________________________  присвоен  новый  адрес:</w:t>
      </w:r>
      <w:r w:rsidR="005225F4">
        <w:rPr>
          <w:sz w:val="28"/>
          <w:szCs w:val="28"/>
          <w:lang w:eastAsia="ru-RU"/>
        </w:rPr>
        <w:t>_____________________________________________________________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___________________________________________</w:t>
      </w:r>
      <w:r w:rsidR="005225F4">
        <w:rPr>
          <w:sz w:val="28"/>
          <w:szCs w:val="28"/>
          <w:lang w:eastAsia="ru-RU"/>
        </w:rPr>
        <w:t>_______________________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__________________________________________</w:t>
      </w:r>
      <w:r>
        <w:rPr>
          <w:sz w:val="28"/>
          <w:szCs w:val="28"/>
          <w:lang w:eastAsia="ru-RU"/>
        </w:rPr>
        <w:t>________________________</w:t>
      </w:r>
      <w:r w:rsidRPr="00CB5FA6">
        <w:rPr>
          <w:sz w:val="28"/>
          <w:szCs w:val="28"/>
          <w:lang w:eastAsia="ru-RU"/>
        </w:rPr>
        <w:t>.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 xml:space="preserve">Кадастровый номер земельного участка: </w:t>
      </w:r>
      <w:r w:rsidR="005225F4">
        <w:rPr>
          <w:sz w:val="28"/>
          <w:szCs w:val="28"/>
          <w:lang w:eastAsia="ru-RU"/>
        </w:rPr>
        <w:t>_______________________________</w:t>
      </w:r>
      <w:r w:rsidRPr="00CB5FA6">
        <w:rPr>
          <w:sz w:val="28"/>
          <w:szCs w:val="28"/>
          <w:lang w:eastAsia="ru-RU"/>
        </w:rPr>
        <w:t>.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Кадастровый номер объекта адресации: _</w:t>
      </w:r>
      <w:r w:rsidR="005225F4">
        <w:rPr>
          <w:sz w:val="28"/>
          <w:szCs w:val="28"/>
          <w:lang w:eastAsia="ru-RU"/>
        </w:rPr>
        <w:t>______________________________</w:t>
      </w:r>
      <w:r w:rsidRPr="00CB5FA6">
        <w:rPr>
          <w:sz w:val="28"/>
          <w:szCs w:val="28"/>
          <w:lang w:eastAsia="ru-RU"/>
        </w:rPr>
        <w:t>.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Решение  об аннулировании адреса объекта адресации принято на основании</w:t>
      </w:r>
    </w:p>
    <w:p w:rsidR="00283461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 xml:space="preserve">следующих документов: </w:t>
      </w:r>
      <w:r>
        <w:rPr>
          <w:sz w:val="28"/>
          <w:szCs w:val="28"/>
          <w:lang w:eastAsia="ru-RU"/>
        </w:rPr>
        <w:t>_______________</w:t>
      </w:r>
      <w:r w:rsidR="005225F4">
        <w:rPr>
          <w:sz w:val="28"/>
          <w:szCs w:val="28"/>
          <w:lang w:eastAsia="ru-RU"/>
        </w:rPr>
        <w:t>______________________________</w:t>
      </w:r>
    </w:p>
    <w:p w:rsidR="00283461" w:rsidRPr="009152C8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_____________________________________________________</w:t>
      </w:r>
      <w:r w:rsidRPr="009152C8">
        <w:rPr>
          <w:sz w:val="28"/>
          <w:szCs w:val="28"/>
          <w:lang w:eastAsia="ru-RU"/>
        </w:rPr>
        <w:t>____________________________________________________________________________________________</w:t>
      </w:r>
      <w:r>
        <w:rPr>
          <w:sz w:val="28"/>
          <w:szCs w:val="28"/>
          <w:lang w:eastAsia="ru-RU"/>
        </w:rPr>
        <w:t>____________</w:t>
      </w:r>
      <w:r w:rsidRPr="009152C8">
        <w:rPr>
          <w:sz w:val="28"/>
          <w:szCs w:val="28"/>
          <w:lang w:eastAsia="ru-RU"/>
        </w:rPr>
        <w:t>_________________________________________.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Примечание: _________________________</w:t>
      </w:r>
      <w:r>
        <w:rPr>
          <w:sz w:val="28"/>
          <w:szCs w:val="28"/>
          <w:lang w:eastAsia="ru-RU"/>
        </w:rPr>
        <w:t>_______________________________________________________________________________</w:t>
      </w:r>
      <w:r w:rsidRPr="00CB5FA6">
        <w:rPr>
          <w:sz w:val="28"/>
          <w:szCs w:val="28"/>
          <w:lang w:eastAsia="ru-RU"/>
        </w:rPr>
        <w:t>____________________________</w:t>
      </w:r>
      <w:r w:rsidR="005225F4">
        <w:rPr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</w:t>
      </w:r>
      <w:r w:rsidRPr="00CB5FA6">
        <w:rPr>
          <w:sz w:val="28"/>
          <w:szCs w:val="28"/>
          <w:lang w:eastAsia="ru-RU"/>
        </w:rPr>
        <w:t>.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Глава муниципального образования "  __________________   ____________________</w:t>
      </w:r>
    </w:p>
    <w:p w:rsidR="00283461" w:rsidRPr="00077495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i/>
          <w:sz w:val="28"/>
          <w:szCs w:val="28"/>
          <w:lang w:eastAsia="ru-RU"/>
        </w:rPr>
      </w:pPr>
      <w:r w:rsidRPr="00077495">
        <w:rPr>
          <w:i/>
          <w:sz w:val="28"/>
          <w:szCs w:val="28"/>
          <w:lang w:eastAsia="ru-RU"/>
        </w:rPr>
        <w:t xml:space="preserve">                                                                             (подпись)              (Ф.И.О.)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 xml:space="preserve">                                                    М.П.</w:t>
      </w: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</w:p>
    <w:p w:rsidR="00283461" w:rsidRPr="005225F4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</w:p>
    <w:p w:rsidR="00283461" w:rsidRPr="00CB5FA6" w:rsidRDefault="00283461" w:rsidP="003F260E">
      <w:pPr>
        <w:widowControl/>
        <w:numPr>
          <w:ilvl w:val="0"/>
          <w:numId w:val="25"/>
        </w:numPr>
        <w:tabs>
          <w:tab w:val="clear" w:pos="432"/>
        </w:tabs>
        <w:adjustRightInd w:val="0"/>
        <w:ind w:left="0" w:firstLine="0"/>
        <w:rPr>
          <w:sz w:val="28"/>
          <w:szCs w:val="28"/>
          <w:lang w:eastAsia="ru-RU"/>
        </w:rPr>
      </w:pPr>
      <w:r w:rsidRPr="00CB5FA6">
        <w:rPr>
          <w:sz w:val="28"/>
          <w:szCs w:val="28"/>
          <w:lang w:eastAsia="ru-RU"/>
        </w:rPr>
        <w:t>Исполнитель                       __________________   ____________________</w:t>
      </w:r>
    </w:p>
    <w:p w:rsidR="00283461" w:rsidRDefault="00283461" w:rsidP="00283461">
      <w:pPr>
        <w:rPr>
          <w:w w:val="90"/>
          <w:sz w:val="28"/>
          <w:szCs w:val="28"/>
        </w:rPr>
      </w:pPr>
      <w:r w:rsidRPr="00077495">
        <w:rPr>
          <w:i/>
          <w:sz w:val="28"/>
          <w:szCs w:val="28"/>
          <w:lang w:eastAsia="ru-RU"/>
        </w:rPr>
        <w:t xml:space="preserve">                                    </w:t>
      </w:r>
    </w:p>
    <w:p w:rsidR="00267F56" w:rsidRDefault="00267F56" w:rsidP="00283461">
      <w:pPr>
        <w:rPr>
          <w:sz w:val="24"/>
        </w:rPr>
      </w:pPr>
      <w:r>
        <w:rPr>
          <w:sz w:val="24"/>
        </w:rPr>
        <w:t>М.П.</w:t>
      </w:r>
    </w:p>
    <w:p w:rsidR="004F23A8" w:rsidRDefault="004F23A8" w:rsidP="004F23A8">
      <w:pPr>
        <w:jc w:val="center"/>
        <w:rPr>
          <w:sz w:val="24"/>
        </w:rPr>
      </w:pPr>
    </w:p>
    <w:p w:rsidR="004F23A8" w:rsidRPr="00707059" w:rsidRDefault="004F23A8" w:rsidP="004F23A8">
      <w:pPr>
        <w:jc w:val="center"/>
        <w:rPr>
          <w:sz w:val="24"/>
        </w:rPr>
      </w:pPr>
      <w:r>
        <w:rPr>
          <w:sz w:val="24"/>
        </w:rPr>
        <w:t>_________________________</w:t>
      </w:r>
    </w:p>
    <w:sectPr w:rsidR="004F23A8" w:rsidRPr="00707059" w:rsidSect="007070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8A5BF0"/>
    <w:multiLevelType w:val="hybridMultilevel"/>
    <w:tmpl w:val="9ECC8702"/>
    <w:lvl w:ilvl="0" w:tplc="CCFEC480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D9E7EDA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CF860238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6660CE3E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A8BA70C8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1DC0A60A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36D4C41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938C0D7A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7CECFFF0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5">
    <w:nsid w:val="02274E8D"/>
    <w:multiLevelType w:val="hybridMultilevel"/>
    <w:tmpl w:val="74E4B5D4"/>
    <w:lvl w:ilvl="0" w:tplc="FCB2D0FC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028E6240">
      <w:numFmt w:val="bullet"/>
      <w:lvlText w:val="•"/>
      <w:lvlJc w:val="left"/>
      <w:pPr>
        <w:ind w:left="1196" w:hanging="299"/>
      </w:pPr>
      <w:rPr>
        <w:lang w:val="ru-RU" w:eastAsia="en-US" w:bidi="ar-SA"/>
      </w:rPr>
    </w:lvl>
    <w:lvl w:ilvl="2" w:tplc="BFB62E0E">
      <w:numFmt w:val="bullet"/>
      <w:lvlText w:val="•"/>
      <w:lvlJc w:val="left"/>
      <w:pPr>
        <w:ind w:left="2233" w:hanging="299"/>
      </w:pPr>
      <w:rPr>
        <w:lang w:val="ru-RU" w:eastAsia="en-US" w:bidi="ar-SA"/>
      </w:rPr>
    </w:lvl>
    <w:lvl w:ilvl="3" w:tplc="354E836A">
      <w:numFmt w:val="bullet"/>
      <w:lvlText w:val="•"/>
      <w:lvlJc w:val="left"/>
      <w:pPr>
        <w:ind w:left="3270" w:hanging="299"/>
      </w:pPr>
      <w:rPr>
        <w:lang w:val="ru-RU" w:eastAsia="en-US" w:bidi="ar-SA"/>
      </w:rPr>
    </w:lvl>
    <w:lvl w:ilvl="4" w:tplc="108C2A56">
      <w:numFmt w:val="bullet"/>
      <w:lvlText w:val="•"/>
      <w:lvlJc w:val="left"/>
      <w:pPr>
        <w:ind w:left="4307" w:hanging="299"/>
      </w:pPr>
      <w:rPr>
        <w:lang w:val="ru-RU" w:eastAsia="en-US" w:bidi="ar-SA"/>
      </w:rPr>
    </w:lvl>
    <w:lvl w:ilvl="5" w:tplc="7A940592">
      <w:numFmt w:val="bullet"/>
      <w:lvlText w:val="•"/>
      <w:lvlJc w:val="left"/>
      <w:pPr>
        <w:ind w:left="5344" w:hanging="299"/>
      </w:pPr>
      <w:rPr>
        <w:lang w:val="ru-RU" w:eastAsia="en-US" w:bidi="ar-SA"/>
      </w:rPr>
    </w:lvl>
    <w:lvl w:ilvl="6" w:tplc="2E60A964">
      <w:numFmt w:val="bullet"/>
      <w:lvlText w:val="•"/>
      <w:lvlJc w:val="left"/>
      <w:pPr>
        <w:ind w:left="6381" w:hanging="299"/>
      </w:pPr>
      <w:rPr>
        <w:lang w:val="ru-RU" w:eastAsia="en-US" w:bidi="ar-SA"/>
      </w:rPr>
    </w:lvl>
    <w:lvl w:ilvl="7" w:tplc="F7C83D7C">
      <w:numFmt w:val="bullet"/>
      <w:lvlText w:val="•"/>
      <w:lvlJc w:val="left"/>
      <w:pPr>
        <w:ind w:left="7418" w:hanging="299"/>
      </w:pPr>
      <w:rPr>
        <w:lang w:val="ru-RU" w:eastAsia="en-US" w:bidi="ar-SA"/>
      </w:rPr>
    </w:lvl>
    <w:lvl w:ilvl="8" w:tplc="2FEAB272">
      <w:numFmt w:val="bullet"/>
      <w:lvlText w:val="•"/>
      <w:lvlJc w:val="left"/>
      <w:pPr>
        <w:ind w:left="8455" w:hanging="299"/>
      </w:pPr>
      <w:rPr>
        <w:lang w:val="ru-RU" w:eastAsia="en-US" w:bidi="ar-SA"/>
      </w:rPr>
    </w:lvl>
  </w:abstractNum>
  <w:abstractNum w:abstractNumId="6">
    <w:nsid w:val="0BDC2C05"/>
    <w:multiLevelType w:val="hybridMultilevel"/>
    <w:tmpl w:val="101072C0"/>
    <w:lvl w:ilvl="0" w:tplc="A5AC51CA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C4998C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F410C660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F940BA34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F56E0212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B93CA1A0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0DC20DC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397834F2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87A2DCEA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7">
    <w:nsid w:val="0C0A1FDA"/>
    <w:multiLevelType w:val="multilevel"/>
    <w:tmpl w:val="DE72475E"/>
    <w:lvl w:ilvl="0">
      <w:start w:val="42"/>
      <w:numFmt w:val="decimal"/>
      <w:lvlText w:val="%1"/>
      <w:lvlJc w:val="left"/>
      <w:pPr>
        <w:ind w:left="176" w:hanging="70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lang w:val="ru-RU" w:eastAsia="en-US" w:bidi="ar-SA"/>
      </w:rPr>
    </w:lvl>
  </w:abstractNum>
  <w:abstractNum w:abstractNumId="8">
    <w:nsid w:val="0D896B65"/>
    <w:multiLevelType w:val="multilevel"/>
    <w:tmpl w:val="387E9862"/>
    <w:lvl w:ilvl="0">
      <w:start w:val="5"/>
      <w:numFmt w:val="decimal"/>
      <w:lvlText w:val="%1"/>
      <w:lvlJc w:val="left"/>
      <w:pPr>
        <w:ind w:left="176" w:hanging="49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lang w:val="ru-RU" w:eastAsia="en-US" w:bidi="ar-SA"/>
      </w:rPr>
    </w:lvl>
  </w:abstractNum>
  <w:abstractNum w:abstractNumId="9">
    <w:nsid w:val="0E254475"/>
    <w:multiLevelType w:val="multilevel"/>
    <w:tmpl w:val="71703766"/>
    <w:lvl w:ilvl="0">
      <w:start w:val="1"/>
      <w:numFmt w:val="decimal"/>
      <w:lvlText w:val="%1"/>
      <w:lvlJc w:val="left"/>
      <w:pPr>
        <w:ind w:left="188" w:hanging="49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lang w:val="ru-RU" w:eastAsia="en-US" w:bidi="ar-SA"/>
      </w:rPr>
    </w:lvl>
  </w:abstractNum>
  <w:abstractNum w:abstractNumId="10">
    <w:nsid w:val="22037565"/>
    <w:multiLevelType w:val="hybridMultilevel"/>
    <w:tmpl w:val="E9368380"/>
    <w:lvl w:ilvl="0" w:tplc="5A1EA792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14242F1C">
      <w:numFmt w:val="bullet"/>
      <w:lvlText w:val="•"/>
      <w:lvlJc w:val="left"/>
      <w:pPr>
        <w:ind w:left="1214" w:hanging="299"/>
      </w:pPr>
      <w:rPr>
        <w:lang w:val="ru-RU" w:eastAsia="en-US" w:bidi="ar-SA"/>
      </w:rPr>
    </w:lvl>
    <w:lvl w:ilvl="2" w:tplc="A300DB44">
      <w:numFmt w:val="bullet"/>
      <w:lvlText w:val="•"/>
      <w:lvlJc w:val="left"/>
      <w:pPr>
        <w:ind w:left="2249" w:hanging="299"/>
      </w:pPr>
      <w:rPr>
        <w:lang w:val="ru-RU" w:eastAsia="en-US" w:bidi="ar-SA"/>
      </w:rPr>
    </w:lvl>
    <w:lvl w:ilvl="3" w:tplc="3E9090F0">
      <w:numFmt w:val="bullet"/>
      <w:lvlText w:val="•"/>
      <w:lvlJc w:val="left"/>
      <w:pPr>
        <w:ind w:left="3284" w:hanging="299"/>
      </w:pPr>
      <w:rPr>
        <w:lang w:val="ru-RU" w:eastAsia="en-US" w:bidi="ar-SA"/>
      </w:rPr>
    </w:lvl>
    <w:lvl w:ilvl="4" w:tplc="DAAA430E">
      <w:numFmt w:val="bullet"/>
      <w:lvlText w:val="•"/>
      <w:lvlJc w:val="left"/>
      <w:pPr>
        <w:ind w:left="4319" w:hanging="299"/>
      </w:pPr>
      <w:rPr>
        <w:lang w:val="ru-RU" w:eastAsia="en-US" w:bidi="ar-SA"/>
      </w:rPr>
    </w:lvl>
    <w:lvl w:ilvl="5" w:tplc="DC4AC22C">
      <w:numFmt w:val="bullet"/>
      <w:lvlText w:val="•"/>
      <w:lvlJc w:val="left"/>
      <w:pPr>
        <w:ind w:left="5354" w:hanging="299"/>
      </w:pPr>
      <w:rPr>
        <w:lang w:val="ru-RU" w:eastAsia="en-US" w:bidi="ar-SA"/>
      </w:rPr>
    </w:lvl>
    <w:lvl w:ilvl="6" w:tplc="9580D3C8">
      <w:numFmt w:val="bullet"/>
      <w:lvlText w:val="•"/>
      <w:lvlJc w:val="left"/>
      <w:pPr>
        <w:ind w:left="6389" w:hanging="299"/>
      </w:pPr>
      <w:rPr>
        <w:lang w:val="ru-RU" w:eastAsia="en-US" w:bidi="ar-SA"/>
      </w:rPr>
    </w:lvl>
    <w:lvl w:ilvl="7" w:tplc="4642E1FA">
      <w:numFmt w:val="bullet"/>
      <w:lvlText w:val="•"/>
      <w:lvlJc w:val="left"/>
      <w:pPr>
        <w:ind w:left="7424" w:hanging="299"/>
      </w:pPr>
      <w:rPr>
        <w:lang w:val="ru-RU" w:eastAsia="en-US" w:bidi="ar-SA"/>
      </w:rPr>
    </w:lvl>
    <w:lvl w:ilvl="8" w:tplc="DD98D4D2">
      <w:numFmt w:val="bullet"/>
      <w:lvlText w:val="•"/>
      <w:lvlJc w:val="left"/>
      <w:pPr>
        <w:ind w:left="8459" w:hanging="299"/>
      </w:pPr>
      <w:rPr>
        <w:lang w:val="ru-RU" w:eastAsia="en-US" w:bidi="ar-SA"/>
      </w:rPr>
    </w:lvl>
  </w:abstractNum>
  <w:abstractNum w:abstractNumId="11">
    <w:nsid w:val="236753FF"/>
    <w:multiLevelType w:val="multilevel"/>
    <w:tmpl w:val="AD18E7F4"/>
    <w:lvl w:ilvl="0">
      <w:start w:val="4"/>
      <w:numFmt w:val="decimal"/>
      <w:lvlText w:val="%1"/>
      <w:lvlJc w:val="left"/>
      <w:pPr>
        <w:ind w:left="176" w:hanging="4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lang w:val="ru-RU" w:eastAsia="en-US" w:bidi="ar-SA"/>
      </w:rPr>
    </w:lvl>
  </w:abstractNum>
  <w:abstractNum w:abstractNumId="12">
    <w:nsid w:val="2B243282"/>
    <w:multiLevelType w:val="multilevel"/>
    <w:tmpl w:val="32AC57D4"/>
    <w:lvl w:ilvl="0">
      <w:start w:val="2"/>
      <w:numFmt w:val="decimal"/>
      <w:lvlText w:val="%1"/>
      <w:lvlJc w:val="left"/>
      <w:pPr>
        <w:ind w:left="1424" w:hanging="5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lang w:val="ru-RU" w:eastAsia="en-US" w:bidi="ar-SA"/>
      </w:rPr>
    </w:lvl>
  </w:abstractNum>
  <w:abstractNum w:abstractNumId="13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4">
    <w:nsid w:val="31873277"/>
    <w:multiLevelType w:val="hybridMultilevel"/>
    <w:tmpl w:val="98AC99CA"/>
    <w:lvl w:ilvl="0" w:tplc="4E687C2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CB1EF114">
      <w:numFmt w:val="bullet"/>
      <w:lvlText w:val="•"/>
      <w:lvlJc w:val="left"/>
      <w:pPr>
        <w:ind w:left="2132" w:hanging="303"/>
      </w:pPr>
      <w:rPr>
        <w:lang w:val="ru-RU" w:eastAsia="en-US" w:bidi="ar-SA"/>
      </w:rPr>
    </w:lvl>
    <w:lvl w:ilvl="2" w:tplc="166C8C86">
      <w:numFmt w:val="bullet"/>
      <w:lvlText w:val="•"/>
      <w:lvlJc w:val="left"/>
      <w:pPr>
        <w:ind w:left="3065" w:hanging="303"/>
      </w:pPr>
      <w:rPr>
        <w:lang w:val="ru-RU" w:eastAsia="en-US" w:bidi="ar-SA"/>
      </w:rPr>
    </w:lvl>
    <w:lvl w:ilvl="3" w:tplc="8CAC41F2">
      <w:numFmt w:val="bullet"/>
      <w:lvlText w:val="•"/>
      <w:lvlJc w:val="left"/>
      <w:pPr>
        <w:ind w:left="3998" w:hanging="303"/>
      </w:pPr>
      <w:rPr>
        <w:lang w:val="ru-RU" w:eastAsia="en-US" w:bidi="ar-SA"/>
      </w:rPr>
    </w:lvl>
    <w:lvl w:ilvl="4" w:tplc="5EE25E82">
      <w:numFmt w:val="bullet"/>
      <w:lvlText w:val="•"/>
      <w:lvlJc w:val="left"/>
      <w:pPr>
        <w:ind w:left="4931" w:hanging="303"/>
      </w:pPr>
      <w:rPr>
        <w:lang w:val="ru-RU" w:eastAsia="en-US" w:bidi="ar-SA"/>
      </w:rPr>
    </w:lvl>
    <w:lvl w:ilvl="5" w:tplc="36780AF2">
      <w:numFmt w:val="bullet"/>
      <w:lvlText w:val="•"/>
      <w:lvlJc w:val="left"/>
      <w:pPr>
        <w:ind w:left="5864" w:hanging="303"/>
      </w:pPr>
      <w:rPr>
        <w:lang w:val="ru-RU" w:eastAsia="en-US" w:bidi="ar-SA"/>
      </w:rPr>
    </w:lvl>
    <w:lvl w:ilvl="6" w:tplc="54525BF0">
      <w:numFmt w:val="bullet"/>
      <w:lvlText w:val="•"/>
      <w:lvlJc w:val="left"/>
      <w:pPr>
        <w:ind w:left="6797" w:hanging="303"/>
      </w:pPr>
      <w:rPr>
        <w:lang w:val="ru-RU" w:eastAsia="en-US" w:bidi="ar-SA"/>
      </w:rPr>
    </w:lvl>
    <w:lvl w:ilvl="7" w:tplc="7682CF74">
      <w:numFmt w:val="bullet"/>
      <w:lvlText w:val="•"/>
      <w:lvlJc w:val="left"/>
      <w:pPr>
        <w:ind w:left="7730" w:hanging="303"/>
      </w:pPr>
      <w:rPr>
        <w:lang w:val="ru-RU" w:eastAsia="en-US" w:bidi="ar-SA"/>
      </w:rPr>
    </w:lvl>
    <w:lvl w:ilvl="8" w:tplc="25A0E334">
      <w:numFmt w:val="bullet"/>
      <w:lvlText w:val="•"/>
      <w:lvlJc w:val="left"/>
      <w:pPr>
        <w:ind w:left="8663" w:hanging="303"/>
      </w:pPr>
      <w:rPr>
        <w:lang w:val="ru-RU" w:eastAsia="en-US" w:bidi="ar-SA"/>
      </w:rPr>
    </w:lvl>
  </w:abstractNum>
  <w:abstractNum w:abstractNumId="15">
    <w:nsid w:val="3B3E0277"/>
    <w:multiLevelType w:val="hybridMultilevel"/>
    <w:tmpl w:val="A1C20958"/>
    <w:lvl w:ilvl="0" w:tplc="B6DC9160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BB0653BA">
      <w:numFmt w:val="bullet"/>
      <w:lvlText w:val="•"/>
      <w:lvlJc w:val="left"/>
      <w:pPr>
        <w:ind w:left="1214" w:hanging="168"/>
      </w:pPr>
      <w:rPr>
        <w:lang w:val="ru-RU" w:eastAsia="en-US" w:bidi="ar-SA"/>
      </w:rPr>
    </w:lvl>
    <w:lvl w:ilvl="2" w:tplc="7F823A56">
      <w:numFmt w:val="bullet"/>
      <w:lvlText w:val="•"/>
      <w:lvlJc w:val="left"/>
      <w:pPr>
        <w:ind w:left="2249" w:hanging="168"/>
      </w:pPr>
      <w:rPr>
        <w:lang w:val="ru-RU" w:eastAsia="en-US" w:bidi="ar-SA"/>
      </w:rPr>
    </w:lvl>
    <w:lvl w:ilvl="3" w:tplc="728CD97E">
      <w:numFmt w:val="bullet"/>
      <w:lvlText w:val="•"/>
      <w:lvlJc w:val="left"/>
      <w:pPr>
        <w:ind w:left="3284" w:hanging="168"/>
      </w:pPr>
      <w:rPr>
        <w:lang w:val="ru-RU" w:eastAsia="en-US" w:bidi="ar-SA"/>
      </w:rPr>
    </w:lvl>
    <w:lvl w:ilvl="4" w:tplc="71F6509A">
      <w:numFmt w:val="bullet"/>
      <w:lvlText w:val="•"/>
      <w:lvlJc w:val="left"/>
      <w:pPr>
        <w:ind w:left="4319" w:hanging="168"/>
      </w:pPr>
      <w:rPr>
        <w:lang w:val="ru-RU" w:eastAsia="en-US" w:bidi="ar-SA"/>
      </w:rPr>
    </w:lvl>
    <w:lvl w:ilvl="5" w:tplc="B61CE126">
      <w:numFmt w:val="bullet"/>
      <w:lvlText w:val="•"/>
      <w:lvlJc w:val="left"/>
      <w:pPr>
        <w:ind w:left="5354" w:hanging="168"/>
      </w:pPr>
      <w:rPr>
        <w:lang w:val="ru-RU" w:eastAsia="en-US" w:bidi="ar-SA"/>
      </w:rPr>
    </w:lvl>
    <w:lvl w:ilvl="6" w:tplc="1CF2C38C">
      <w:numFmt w:val="bullet"/>
      <w:lvlText w:val="•"/>
      <w:lvlJc w:val="left"/>
      <w:pPr>
        <w:ind w:left="6389" w:hanging="168"/>
      </w:pPr>
      <w:rPr>
        <w:lang w:val="ru-RU" w:eastAsia="en-US" w:bidi="ar-SA"/>
      </w:rPr>
    </w:lvl>
    <w:lvl w:ilvl="7" w:tplc="4D6C9AC8">
      <w:numFmt w:val="bullet"/>
      <w:lvlText w:val="•"/>
      <w:lvlJc w:val="left"/>
      <w:pPr>
        <w:ind w:left="7424" w:hanging="168"/>
      </w:pPr>
      <w:rPr>
        <w:lang w:val="ru-RU" w:eastAsia="en-US" w:bidi="ar-SA"/>
      </w:rPr>
    </w:lvl>
    <w:lvl w:ilvl="8" w:tplc="7198321C">
      <w:numFmt w:val="bullet"/>
      <w:lvlText w:val="•"/>
      <w:lvlJc w:val="left"/>
      <w:pPr>
        <w:ind w:left="8459" w:hanging="168"/>
      </w:pPr>
      <w:rPr>
        <w:lang w:val="ru-RU" w:eastAsia="en-US" w:bidi="ar-SA"/>
      </w:rPr>
    </w:lvl>
  </w:abstractNum>
  <w:abstractNum w:abstractNumId="16">
    <w:nsid w:val="3DFA4F03"/>
    <w:multiLevelType w:val="multilevel"/>
    <w:tmpl w:val="EEB09F78"/>
    <w:lvl w:ilvl="0">
      <w:start w:val="1"/>
      <w:numFmt w:val="decimal"/>
      <w:lvlText w:val="%1"/>
      <w:lvlJc w:val="left"/>
      <w:pPr>
        <w:ind w:left="1579" w:hanging="6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pStyle w:val="3"/>
      <w:lvlText w:val="•"/>
      <w:lvlJc w:val="left"/>
      <w:pPr>
        <w:ind w:left="3369" w:hanging="668"/>
      </w:pPr>
      <w:rPr>
        <w:lang w:val="ru-RU" w:eastAsia="en-US" w:bidi="ar-SA"/>
      </w:rPr>
    </w:lvl>
    <w:lvl w:ilvl="3">
      <w:numFmt w:val="bullet"/>
      <w:pStyle w:val="4"/>
      <w:lvlText w:val="•"/>
      <w:lvlJc w:val="left"/>
      <w:pPr>
        <w:ind w:left="4264" w:hanging="668"/>
      </w:pPr>
      <w:rPr>
        <w:lang w:val="ru-RU" w:eastAsia="en-US" w:bidi="ar-SA"/>
      </w:rPr>
    </w:lvl>
    <w:lvl w:ilvl="4">
      <w:numFmt w:val="bullet"/>
      <w:pStyle w:val="5"/>
      <w:lvlText w:val="•"/>
      <w:lvlJc w:val="left"/>
      <w:pPr>
        <w:ind w:left="5159" w:hanging="668"/>
      </w:pPr>
      <w:rPr>
        <w:lang w:val="ru-RU" w:eastAsia="en-US" w:bidi="ar-SA"/>
      </w:rPr>
    </w:lvl>
    <w:lvl w:ilvl="5">
      <w:numFmt w:val="bullet"/>
      <w:pStyle w:val="6"/>
      <w:lvlText w:val="•"/>
      <w:lvlJc w:val="left"/>
      <w:pPr>
        <w:ind w:left="6054" w:hanging="668"/>
      </w:pPr>
      <w:rPr>
        <w:lang w:val="ru-RU" w:eastAsia="en-US" w:bidi="ar-SA"/>
      </w:rPr>
    </w:lvl>
    <w:lvl w:ilvl="6">
      <w:numFmt w:val="bullet"/>
      <w:pStyle w:val="7"/>
      <w:lvlText w:val="•"/>
      <w:lvlJc w:val="left"/>
      <w:pPr>
        <w:ind w:left="6949" w:hanging="668"/>
      </w:pPr>
      <w:rPr>
        <w:lang w:val="ru-RU" w:eastAsia="en-US" w:bidi="ar-SA"/>
      </w:rPr>
    </w:lvl>
    <w:lvl w:ilvl="7">
      <w:numFmt w:val="bullet"/>
      <w:pStyle w:val="8"/>
      <w:lvlText w:val="•"/>
      <w:lvlJc w:val="left"/>
      <w:pPr>
        <w:ind w:left="7844" w:hanging="668"/>
      </w:pPr>
      <w:rPr>
        <w:lang w:val="ru-RU" w:eastAsia="en-US" w:bidi="ar-SA"/>
      </w:rPr>
    </w:lvl>
    <w:lvl w:ilvl="8">
      <w:numFmt w:val="bullet"/>
      <w:pStyle w:val="9"/>
      <w:lvlText w:val="•"/>
      <w:lvlJc w:val="left"/>
      <w:pPr>
        <w:ind w:left="8739" w:hanging="668"/>
      </w:pPr>
      <w:rPr>
        <w:lang w:val="ru-RU" w:eastAsia="en-US" w:bidi="ar-SA"/>
      </w:rPr>
    </w:lvl>
  </w:abstractNum>
  <w:abstractNum w:abstractNumId="17">
    <w:nsid w:val="43F6668F"/>
    <w:multiLevelType w:val="hybridMultilevel"/>
    <w:tmpl w:val="85B63448"/>
    <w:lvl w:ilvl="0" w:tplc="17A8DB00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39583D3A">
      <w:numFmt w:val="bullet"/>
      <w:lvlText w:val="•"/>
      <w:lvlJc w:val="left"/>
      <w:pPr>
        <w:ind w:left="1988" w:hanging="155"/>
      </w:pPr>
      <w:rPr>
        <w:lang w:val="ru-RU" w:eastAsia="en-US" w:bidi="ar-SA"/>
      </w:rPr>
    </w:lvl>
    <w:lvl w:ilvl="2" w:tplc="2DC40CA6">
      <w:numFmt w:val="bullet"/>
      <w:lvlText w:val="•"/>
      <w:lvlJc w:val="left"/>
      <w:pPr>
        <w:ind w:left="2937" w:hanging="155"/>
      </w:pPr>
      <w:rPr>
        <w:lang w:val="ru-RU" w:eastAsia="en-US" w:bidi="ar-SA"/>
      </w:rPr>
    </w:lvl>
    <w:lvl w:ilvl="3" w:tplc="BDF627AA">
      <w:numFmt w:val="bullet"/>
      <w:lvlText w:val="•"/>
      <w:lvlJc w:val="left"/>
      <w:pPr>
        <w:ind w:left="3886" w:hanging="155"/>
      </w:pPr>
      <w:rPr>
        <w:lang w:val="ru-RU" w:eastAsia="en-US" w:bidi="ar-SA"/>
      </w:rPr>
    </w:lvl>
    <w:lvl w:ilvl="4" w:tplc="25B61734">
      <w:numFmt w:val="bullet"/>
      <w:lvlText w:val="•"/>
      <w:lvlJc w:val="left"/>
      <w:pPr>
        <w:ind w:left="4835" w:hanging="155"/>
      </w:pPr>
      <w:rPr>
        <w:lang w:val="ru-RU" w:eastAsia="en-US" w:bidi="ar-SA"/>
      </w:rPr>
    </w:lvl>
    <w:lvl w:ilvl="5" w:tplc="84D2EAEC">
      <w:numFmt w:val="bullet"/>
      <w:lvlText w:val="•"/>
      <w:lvlJc w:val="left"/>
      <w:pPr>
        <w:ind w:left="5784" w:hanging="155"/>
      </w:pPr>
      <w:rPr>
        <w:lang w:val="ru-RU" w:eastAsia="en-US" w:bidi="ar-SA"/>
      </w:rPr>
    </w:lvl>
    <w:lvl w:ilvl="6" w:tplc="F9EA4022">
      <w:numFmt w:val="bullet"/>
      <w:lvlText w:val="•"/>
      <w:lvlJc w:val="left"/>
      <w:pPr>
        <w:ind w:left="6733" w:hanging="155"/>
      </w:pPr>
      <w:rPr>
        <w:lang w:val="ru-RU" w:eastAsia="en-US" w:bidi="ar-SA"/>
      </w:rPr>
    </w:lvl>
    <w:lvl w:ilvl="7" w:tplc="C96605FA">
      <w:numFmt w:val="bullet"/>
      <w:lvlText w:val="•"/>
      <w:lvlJc w:val="left"/>
      <w:pPr>
        <w:ind w:left="7682" w:hanging="155"/>
      </w:pPr>
      <w:rPr>
        <w:lang w:val="ru-RU" w:eastAsia="en-US" w:bidi="ar-SA"/>
      </w:rPr>
    </w:lvl>
    <w:lvl w:ilvl="8" w:tplc="A8B6CA1C">
      <w:numFmt w:val="bullet"/>
      <w:lvlText w:val="•"/>
      <w:lvlJc w:val="left"/>
      <w:pPr>
        <w:ind w:left="8631" w:hanging="155"/>
      </w:pPr>
      <w:rPr>
        <w:lang w:val="ru-RU" w:eastAsia="en-US" w:bidi="ar-SA"/>
      </w:rPr>
    </w:lvl>
  </w:abstractNum>
  <w:abstractNum w:abstractNumId="18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9">
    <w:nsid w:val="4BD7449A"/>
    <w:multiLevelType w:val="hybridMultilevel"/>
    <w:tmpl w:val="0E9CD144"/>
    <w:lvl w:ilvl="0" w:tplc="B6CC33D4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DABAAFB2">
      <w:start w:val="2"/>
      <w:numFmt w:val="upperRoman"/>
      <w:lvlText w:val="%2."/>
      <w:lvlJc w:val="left"/>
      <w:pPr>
        <w:ind w:left="930" w:hanging="362"/>
      </w:pPr>
      <w:rPr>
        <w:b/>
        <w:bCs/>
        <w:spacing w:val="-1"/>
        <w:w w:val="103"/>
        <w:lang w:val="ru-RU" w:eastAsia="en-US" w:bidi="ar-SA"/>
      </w:rPr>
    </w:lvl>
    <w:lvl w:ilvl="2" w:tplc="CEAAE4A6">
      <w:numFmt w:val="bullet"/>
      <w:lvlText w:val="•"/>
      <w:lvlJc w:val="left"/>
      <w:pPr>
        <w:ind w:left="3712" w:hanging="362"/>
      </w:pPr>
      <w:rPr>
        <w:lang w:val="ru-RU" w:eastAsia="en-US" w:bidi="ar-SA"/>
      </w:rPr>
    </w:lvl>
    <w:lvl w:ilvl="3" w:tplc="4114FB8E">
      <w:numFmt w:val="bullet"/>
      <w:lvlText w:val="•"/>
      <w:lvlJc w:val="left"/>
      <w:pPr>
        <w:ind w:left="4564" w:hanging="362"/>
      </w:pPr>
      <w:rPr>
        <w:lang w:val="ru-RU" w:eastAsia="en-US" w:bidi="ar-SA"/>
      </w:rPr>
    </w:lvl>
    <w:lvl w:ilvl="4" w:tplc="F8FA341C">
      <w:numFmt w:val="bullet"/>
      <w:lvlText w:val="•"/>
      <w:lvlJc w:val="left"/>
      <w:pPr>
        <w:ind w:left="5416" w:hanging="362"/>
      </w:pPr>
      <w:rPr>
        <w:lang w:val="ru-RU" w:eastAsia="en-US" w:bidi="ar-SA"/>
      </w:rPr>
    </w:lvl>
    <w:lvl w:ilvl="5" w:tplc="6A6AECAA">
      <w:numFmt w:val="bullet"/>
      <w:lvlText w:val="•"/>
      <w:lvlJc w:val="left"/>
      <w:pPr>
        <w:ind w:left="6268" w:hanging="362"/>
      </w:pPr>
      <w:rPr>
        <w:lang w:val="ru-RU" w:eastAsia="en-US" w:bidi="ar-SA"/>
      </w:rPr>
    </w:lvl>
    <w:lvl w:ilvl="6" w:tplc="FBD85306">
      <w:numFmt w:val="bullet"/>
      <w:lvlText w:val="•"/>
      <w:lvlJc w:val="left"/>
      <w:pPr>
        <w:ind w:left="7120" w:hanging="362"/>
      </w:pPr>
      <w:rPr>
        <w:lang w:val="ru-RU" w:eastAsia="en-US" w:bidi="ar-SA"/>
      </w:rPr>
    </w:lvl>
    <w:lvl w:ilvl="7" w:tplc="933E4E4C">
      <w:numFmt w:val="bullet"/>
      <w:lvlText w:val="•"/>
      <w:lvlJc w:val="left"/>
      <w:pPr>
        <w:ind w:left="7972" w:hanging="362"/>
      </w:pPr>
      <w:rPr>
        <w:lang w:val="ru-RU" w:eastAsia="en-US" w:bidi="ar-SA"/>
      </w:rPr>
    </w:lvl>
    <w:lvl w:ilvl="8" w:tplc="1564DBD8">
      <w:numFmt w:val="bullet"/>
      <w:lvlText w:val="•"/>
      <w:lvlJc w:val="left"/>
      <w:pPr>
        <w:ind w:left="8824" w:hanging="362"/>
      </w:pPr>
      <w:rPr>
        <w:lang w:val="ru-RU" w:eastAsia="en-US" w:bidi="ar-SA"/>
      </w:rPr>
    </w:lvl>
  </w:abstractNum>
  <w:abstractNum w:abstractNumId="20">
    <w:nsid w:val="4BFA6E09"/>
    <w:multiLevelType w:val="hybridMultilevel"/>
    <w:tmpl w:val="5622BFC2"/>
    <w:lvl w:ilvl="0" w:tplc="F552E7E4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ABE600FA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D7DA683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8CDC5B9E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19E01A62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DB25440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05C5B44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916C7EE6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9C1AF92E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21">
    <w:nsid w:val="4D1D1A5A"/>
    <w:multiLevelType w:val="hybridMultilevel"/>
    <w:tmpl w:val="6BECAB68"/>
    <w:lvl w:ilvl="0" w:tplc="28328356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8C8463E">
      <w:numFmt w:val="bullet"/>
      <w:lvlText w:val="•"/>
      <w:lvlJc w:val="left"/>
      <w:pPr>
        <w:ind w:left="1214" w:hanging="164"/>
      </w:pPr>
      <w:rPr>
        <w:lang w:val="ru-RU" w:eastAsia="en-US" w:bidi="ar-SA"/>
      </w:rPr>
    </w:lvl>
    <w:lvl w:ilvl="2" w:tplc="2A487F58">
      <w:numFmt w:val="bullet"/>
      <w:lvlText w:val="•"/>
      <w:lvlJc w:val="left"/>
      <w:pPr>
        <w:ind w:left="2249" w:hanging="164"/>
      </w:pPr>
      <w:rPr>
        <w:lang w:val="ru-RU" w:eastAsia="en-US" w:bidi="ar-SA"/>
      </w:rPr>
    </w:lvl>
    <w:lvl w:ilvl="3" w:tplc="C58C3A66">
      <w:numFmt w:val="bullet"/>
      <w:lvlText w:val="•"/>
      <w:lvlJc w:val="left"/>
      <w:pPr>
        <w:ind w:left="3284" w:hanging="164"/>
      </w:pPr>
      <w:rPr>
        <w:lang w:val="ru-RU" w:eastAsia="en-US" w:bidi="ar-SA"/>
      </w:rPr>
    </w:lvl>
    <w:lvl w:ilvl="4" w:tplc="DBDAEC16">
      <w:numFmt w:val="bullet"/>
      <w:lvlText w:val="•"/>
      <w:lvlJc w:val="left"/>
      <w:pPr>
        <w:ind w:left="4319" w:hanging="164"/>
      </w:pPr>
      <w:rPr>
        <w:lang w:val="ru-RU" w:eastAsia="en-US" w:bidi="ar-SA"/>
      </w:rPr>
    </w:lvl>
    <w:lvl w:ilvl="5" w:tplc="A4A60CFC">
      <w:numFmt w:val="bullet"/>
      <w:lvlText w:val="•"/>
      <w:lvlJc w:val="left"/>
      <w:pPr>
        <w:ind w:left="5354" w:hanging="164"/>
      </w:pPr>
      <w:rPr>
        <w:lang w:val="ru-RU" w:eastAsia="en-US" w:bidi="ar-SA"/>
      </w:rPr>
    </w:lvl>
    <w:lvl w:ilvl="6" w:tplc="8F923FEA">
      <w:numFmt w:val="bullet"/>
      <w:lvlText w:val="•"/>
      <w:lvlJc w:val="left"/>
      <w:pPr>
        <w:ind w:left="6389" w:hanging="164"/>
      </w:pPr>
      <w:rPr>
        <w:lang w:val="ru-RU" w:eastAsia="en-US" w:bidi="ar-SA"/>
      </w:rPr>
    </w:lvl>
    <w:lvl w:ilvl="7" w:tplc="50621A3A">
      <w:numFmt w:val="bullet"/>
      <w:lvlText w:val="•"/>
      <w:lvlJc w:val="left"/>
      <w:pPr>
        <w:ind w:left="7424" w:hanging="164"/>
      </w:pPr>
      <w:rPr>
        <w:lang w:val="ru-RU" w:eastAsia="en-US" w:bidi="ar-SA"/>
      </w:rPr>
    </w:lvl>
    <w:lvl w:ilvl="8" w:tplc="80B071C6">
      <w:numFmt w:val="bullet"/>
      <w:lvlText w:val="•"/>
      <w:lvlJc w:val="left"/>
      <w:pPr>
        <w:ind w:left="8459" w:hanging="164"/>
      </w:pPr>
      <w:rPr>
        <w:lang w:val="ru-RU" w:eastAsia="en-US" w:bidi="ar-SA"/>
      </w:rPr>
    </w:lvl>
  </w:abstractNum>
  <w:abstractNum w:abstractNumId="22">
    <w:nsid w:val="518B0C21"/>
    <w:multiLevelType w:val="hybridMultilevel"/>
    <w:tmpl w:val="E5A699C4"/>
    <w:lvl w:ilvl="0" w:tplc="784EEB0C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C7AA7994">
      <w:numFmt w:val="bullet"/>
      <w:lvlText w:val="•"/>
      <w:lvlJc w:val="left"/>
      <w:pPr>
        <w:ind w:left="1214" w:hanging="165"/>
      </w:pPr>
      <w:rPr>
        <w:lang w:val="ru-RU" w:eastAsia="en-US" w:bidi="ar-SA"/>
      </w:rPr>
    </w:lvl>
    <w:lvl w:ilvl="2" w:tplc="826E2832">
      <w:numFmt w:val="bullet"/>
      <w:lvlText w:val="•"/>
      <w:lvlJc w:val="left"/>
      <w:pPr>
        <w:ind w:left="2249" w:hanging="165"/>
      </w:pPr>
      <w:rPr>
        <w:lang w:val="ru-RU" w:eastAsia="en-US" w:bidi="ar-SA"/>
      </w:rPr>
    </w:lvl>
    <w:lvl w:ilvl="3" w:tplc="565A1A3A">
      <w:numFmt w:val="bullet"/>
      <w:lvlText w:val="•"/>
      <w:lvlJc w:val="left"/>
      <w:pPr>
        <w:ind w:left="3284" w:hanging="165"/>
      </w:pPr>
      <w:rPr>
        <w:lang w:val="ru-RU" w:eastAsia="en-US" w:bidi="ar-SA"/>
      </w:rPr>
    </w:lvl>
    <w:lvl w:ilvl="4" w:tplc="8F72735A">
      <w:numFmt w:val="bullet"/>
      <w:lvlText w:val="•"/>
      <w:lvlJc w:val="left"/>
      <w:pPr>
        <w:ind w:left="4319" w:hanging="165"/>
      </w:pPr>
      <w:rPr>
        <w:lang w:val="ru-RU" w:eastAsia="en-US" w:bidi="ar-SA"/>
      </w:rPr>
    </w:lvl>
    <w:lvl w:ilvl="5" w:tplc="B7EA268A">
      <w:numFmt w:val="bullet"/>
      <w:lvlText w:val="•"/>
      <w:lvlJc w:val="left"/>
      <w:pPr>
        <w:ind w:left="5354" w:hanging="165"/>
      </w:pPr>
      <w:rPr>
        <w:lang w:val="ru-RU" w:eastAsia="en-US" w:bidi="ar-SA"/>
      </w:rPr>
    </w:lvl>
    <w:lvl w:ilvl="6" w:tplc="DF7A01F0">
      <w:numFmt w:val="bullet"/>
      <w:lvlText w:val="•"/>
      <w:lvlJc w:val="left"/>
      <w:pPr>
        <w:ind w:left="6389" w:hanging="165"/>
      </w:pPr>
      <w:rPr>
        <w:lang w:val="ru-RU" w:eastAsia="en-US" w:bidi="ar-SA"/>
      </w:rPr>
    </w:lvl>
    <w:lvl w:ilvl="7" w:tplc="CC1A8500">
      <w:numFmt w:val="bullet"/>
      <w:lvlText w:val="•"/>
      <w:lvlJc w:val="left"/>
      <w:pPr>
        <w:ind w:left="7424" w:hanging="165"/>
      </w:pPr>
      <w:rPr>
        <w:lang w:val="ru-RU" w:eastAsia="en-US" w:bidi="ar-SA"/>
      </w:rPr>
    </w:lvl>
    <w:lvl w:ilvl="8" w:tplc="DA68423E">
      <w:numFmt w:val="bullet"/>
      <w:lvlText w:val="•"/>
      <w:lvlJc w:val="left"/>
      <w:pPr>
        <w:ind w:left="8459" w:hanging="165"/>
      </w:pPr>
      <w:rPr>
        <w:lang w:val="ru-RU" w:eastAsia="en-US" w:bidi="ar-SA"/>
      </w:rPr>
    </w:lvl>
  </w:abstractNum>
  <w:abstractNum w:abstractNumId="23">
    <w:nsid w:val="60F72209"/>
    <w:multiLevelType w:val="multilevel"/>
    <w:tmpl w:val="6C8EEC40"/>
    <w:lvl w:ilvl="0">
      <w:start w:val="6"/>
      <w:numFmt w:val="decimal"/>
      <w:lvlText w:val="%1"/>
      <w:lvlJc w:val="left"/>
      <w:pPr>
        <w:ind w:left="1371" w:hanging="48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lang w:val="ru-RU" w:eastAsia="en-US" w:bidi="ar-SA"/>
      </w:rPr>
    </w:lvl>
  </w:abstractNum>
  <w:abstractNum w:abstractNumId="24">
    <w:nsid w:val="66CD1206"/>
    <w:multiLevelType w:val="hybridMultilevel"/>
    <w:tmpl w:val="4B22CE48"/>
    <w:lvl w:ilvl="0" w:tplc="22848EC4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6BA2654">
      <w:numFmt w:val="bullet"/>
      <w:lvlText w:val="•"/>
      <w:lvlJc w:val="left"/>
      <w:pPr>
        <w:ind w:left="1232" w:hanging="163"/>
      </w:pPr>
      <w:rPr>
        <w:lang w:val="ru-RU" w:eastAsia="en-US" w:bidi="ar-SA"/>
      </w:rPr>
    </w:lvl>
    <w:lvl w:ilvl="2" w:tplc="D7B496CE">
      <w:numFmt w:val="bullet"/>
      <w:lvlText w:val="•"/>
      <w:lvlJc w:val="left"/>
      <w:pPr>
        <w:ind w:left="2265" w:hanging="163"/>
      </w:pPr>
      <w:rPr>
        <w:lang w:val="ru-RU" w:eastAsia="en-US" w:bidi="ar-SA"/>
      </w:rPr>
    </w:lvl>
    <w:lvl w:ilvl="3" w:tplc="E6749FF8">
      <w:numFmt w:val="bullet"/>
      <w:lvlText w:val="•"/>
      <w:lvlJc w:val="left"/>
      <w:pPr>
        <w:ind w:left="3298" w:hanging="163"/>
      </w:pPr>
      <w:rPr>
        <w:lang w:val="ru-RU" w:eastAsia="en-US" w:bidi="ar-SA"/>
      </w:rPr>
    </w:lvl>
    <w:lvl w:ilvl="4" w:tplc="9514C51A">
      <w:numFmt w:val="bullet"/>
      <w:lvlText w:val="•"/>
      <w:lvlJc w:val="left"/>
      <w:pPr>
        <w:ind w:left="4331" w:hanging="163"/>
      </w:pPr>
      <w:rPr>
        <w:lang w:val="ru-RU" w:eastAsia="en-US" w:bidi="ar-SA"/>
      </w:rPr>
    </w:lvl>
    <w:lvl w:ilvl="5" w:tplc="0F5CAC9E">
      <w:numFmt w:val="bullet"/>
      <w:lvlText w:val="•"/>
      <w:lvlJc w:val="left"/>
      <w:pPr>
        <w:ind w:left="5364" w:hanging="163"/>
      </w:pPr>
      <w:rPr>
        <w:lang w:val="ru-RU" w:eastAsia="en-US" w:bidi="ar-SA"/>
      </w:rPr>
    </w:lvl>
    <w:lvl w:ilvl="6" w:tplc="DF64B0EA">
      <w:numFmt w:val="bullet"/>
      <w:lvlText w:val="•"/>
      <w:lvlJc w:val="left"/>
      <w:pPr>
        <w:ind w:left="6397" w:hanging="163"/>
      </w:pPr>
      <w:rPr>
        <w:lang w:val="ru-RU" w:eastAsia="en-US" w:bidi="ar-SA"/>
      </w:rPr>
    </w:lvl>
    <w:lvl w:ilvl="7" w:tplc="73D671D4">
      <w:numFmt w:val="bullet"/>
      <w:lvlText w:val="•"/>
      <w:lvlJc w:val="left"/>
      <w:pPr>
        <w:ind w:left="7430" w:hanging="163"/>
      </w:pPr>
      <w:rPr>
        <w:lang w:val="ru-RU" w:eastAsia="en-US" w:bidi="ar-SA"/>
      </w:rPr>
    </w:lvl>
    <w:lvl w:ilvl="8" w:tplc="660E97CC">
      <w:numFmt w:val="bullet"/>
      <w:lvlText w:val="•"/>
      <w:lvlJc w:val="left"/>
      <w:pPr>
        <w:ind w:left="8463" w:hanging="163"/>
      </w:pPr>
      <w:rPr>
        <w:lang w:val="ru-RU" w:eastAsia="en-US" w:bidi="ar-SA"/>
      </w:rPr>
    </w:lvl>
  </w:abstractNum>
  <w:abstractNum w:abstractNumId="25">
    <w:nsid w:val="6B8F1DD3"/>
    <w:multiLevelType w:val="multilevel"/>
    <w:tmpl w:val="100257F8"/>
    <w:lvl w:ilvl="0">
      <w:start w:val="3"/>
      <w:numFmt w:val="decimal"/>
      <w:lvlText w:val="%1"/>
      <w:lvlJc w:val="left"/>
      <w:pPr>
        <w:ind w:left="195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lang w:val="ru-RU" w:eastAsia="en-US" w:bidi="ar-SA"/>
      </w:rPr>
    </w:lvl>
  </w:abstractNum>
  <w:abstractNum w:abstractNumId="26">
    <w:nsid w:val="7F5245D2"/>
    <w:multiLevelType w:val="multilevel"/>
    <w:tmpl w:val="20F4A4C4"/>
    <w:lvl w:ilvl="0">
      <w:start w:val="11"/>
      <w:numFmt w:val="decimal"/>
      <w:lvlText w:val="%1"/>
      <w:lvlJc w:val="left"/>
      <w:pPr>
        <w:ind w:left="166" w:hanging="60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lang w:val="ru-RU" w:eastAsia="en-US" w:bidi="ar-SA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</w:num>
  <w:num w:numId="7">
    <w:abstractNumId w:val="19"/>
    <w:lvlOverride w:ilvl="0">
      <w:startOverride w:val="4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7"/>
    <w:lvlOverride w:ilvl="0">
      <w:startOverride w:val="4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13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</w:num>
  <w:num w:numId="15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</w:num>
  <w:num w:numId="17">
    <w:abstractNumId w:val="22"/>
  </w:num>
  <w:num w:numId="18">
    <w:abstractNumId w:val="15"/>
  </w:num>
  <w:num w:numId="19">
    <w:abstractNumId w:val="2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</w:num>
  <w:num w:numId="21">
    <w:abstractNumId w:val="26"/>
    <w:lvlOverride w:ilvl="0">
      <w:startOverride w:val="1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56"/>
    <w:rsid w:val="000B33DF"/>
    <w:rsid w:val="000D0276"/>
    <w:rsid w:val="00120257"/>
    <w:rsid w:val="0013025F"/>
    <w:rsid w:val="001D65EC"/>
    <w:rsid w:val="00224445"/>
    <w:rsid w:val="002255DA"/>
    <w:rsid w:val="002438DB"/>
    <w:rsid w:val="00267F56"/>
    <w:rsid w:val="00283461"/>
    <w:rsid w:val="00295A32"/>
    <w:rsid w:val="002D31F6"/>
    <w:rsid w:val="0031058C"/>
    <w:rsid w:val="003144F5"/>
    <w:rsid w:val="003642DE"/>
    <w:rsid w:val="00377356"/>
    <w:rsid w:val="003A308B"/>
    <w:rsid w:val="003B793E"/>
    <w:rsid w:val="003E4724"/>
    <w:rsid w:val="003F260E"/>
    <w:rsid w:val="00426E14"/>
    <w:rsid w:val="00475FFF"/>
    <w:rsid w:val="004922EE"/>
    <w:rsid w:val="004F23A8"/>
    <w:rsid w:val="005225F4"/>
    <w:rsid w:val="0055072D"/>
    <w:rsid w:val="005636A1"/>
    <w:rsid w:val="00595E29"/>
    <w:rsid w:val="005E64A6"/>
    <w:rsid w:val="006657A9"/>
    <w:rsid w:val="006B08ED"/>
    <w:rsid w:val="00707059"/>
    <w:rsid w:val="007342C9"/>
    <w:rsid w:val="0073675F"/>
    <w:rsid w:val="00744730"/>
    <w:rsid w:val="007740A0"/>
    <w:rsid w:val="007759C5"/>
    <w:rsid w:val="007D155E"/>
    <w:rsid w:val="00826F48"/>
    <w:rsid w:val="008932E5"/>
    <w:rsid w:val="008D09B9"/>
    <w:rsid w:val="008F3997"/>
    <w:rsid w:val="00932A86"/>
    <w:rsid w:val="00942EA4"/>
    <w:rsid w:val="00951B1A"/>
    <w:rsid w:val="00952C73"/>
    <w:rsid w:val="009839DB"/>
    <w:rsid w:val="009B1569"/>
    <w:rsid w:val="009D20C1"/>
    <w:rsid w:val="00A155DE"/>
    <w:rsid w:val="00A22B19"/>
    <w:rsid w:val="00A3349E"/>
    <w:rsid w:val="00A5098C"/>
    <w:rsid w:val="00AA10CF"/>
    <w:rsid w:val="00AA7FE2"/>
    <w:rsid w:val="00B016CA"/>
    <w:rsid w:val="00B63309"/>
    <w:rsid w:val="00BC735B"/>
    <w:rsid w:val="00BE76AA"/>
    <w:rsid w:val="00C405E1"/>
    <w:rsid w:val="00C41A30"/>
    <w:rsid w:val="00C73768"/>
    <w:rsid w:val="00CF5BF3"/>
    <w:rsid w:val="00D208F2"/>
    <w:rsid w:val="00D56535"/>
    <w:rsid w:val="00D87A89"/>
    <w:rsid w:val="00D944C3"/>
    <w:rsid w:val="00E14665"/>
    <w:rsid w:val="00E67496"/>
    <w:rsid w:val="00E75ACA"/>
    <w:rsid w:val="00E93425"/>
    <w:rsid w:val="00EC621E"/>
    <w:rsid w:val="00F04859"/>
    <w:rsid w:val="00F31D86"/>
    <w:rsid w:val="00F60373"/>
    <w:rsid w:val="00F86F30"/>
    <w:rsid w:val="00FB216A"/>
    <w:rsid w:val="00FB6333"/>
    <w:rsid w:val="00F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267F56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unhideWhenUsed/>
    <w:qFormat/>
    <w:rsid w:val="00267F56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0"/>
    <w:link w:val="30"/>
    <w:uiPriority w:val="99"/>
    <w:qFormat/>
    <w:rsid w:val="00283461"/>
    <w:pPr>
      <w:keepNext/>
      <w:widowControl/>
      <w:numPr>
        <w:ilvl w:val="2"/>
        <w:numId w:val="1"/>
      </w:numPr>
      <w:suppressAutoHyphens/>
      <w:autoSpaceDE/>
      <w:autoSpaceDN/>
      <w:spacing w:before="240" w:after="60" w:line="100" w:lineRule="atLeast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0"/>
    <w:link w:val="40"/>
    <w:uiPriority w:val="99"/>
    <w:qFormat/>
    <w:rsid w:val="00283461"/>
    <w:pPr>
      <w:keepNext/>
      <w:widowControl/>
      <w:numPr>
        <w:ilvl w:val="3"/>
        <w:numId w:val="1"/>
      </w:numPr>
      <w:suppressAutoHyphens/>
      <w:autoSpaceDE/>
      <w:autoSpaceDN/>
      <w:spacing w:line="216" w:lineRule="auto"/>
      <w:jc w:val="center"/>
      <w:outlineLvl w:val="3"/>
    </w:pPr>
    <w:rPr>
      <w:rFonts w:ascii="Calibri" w:hAnsi="Calibri" w:cs="Calibri"/>
      <w:b/>
      <w:bCs/>
      <w:sz w:val="24"/>
      <w:szCs w:val="24"/>
      <w:lang w:eastAsia="ar-SA"/>
    </w:rPr>
  </w:style>
  <w:style w:type="paragraph" w:styleId="5">
    <w:name w:val="heading 5"/>
    <w:basedOn w:val="a"/>
    <w:next w:val="a0"/>
    <w:link w:val="50"/>
    <w:uiPriority w:val="99"/>
    <w:qFormat/>
    <w:rsid w:val="00283461"/>
    <w:pPr>
      <w:widowControl/>
      <w:numPr>
        <w:ilvl w:val="4"/>
        <w:numId w:val="1"/>
      </w:numPr>
      <w:suppressAutoHyphens/>
      <w:autoSpaceDE/>
      <w:autoSpaceDN/>
      <w:spacing w:before="240" w:after="60" w:line="100" w:lineRule="atLeast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0"/>
    <w:link w:val="60"/>
    <w:uiPriority w:val="99"/>
    <w:qFormat/>
    <w:rsid w:val="00283461"/>
    <w:pPr>
      <w:widowControl/>
      <w:numPr>
        <w:ilvl w:val="5"/>
        <w:numId w:val="1"/>
      </w:numPr>
      <w:tabs>
        <w:tab w:val="left" w:pos="1152"/>
      </w:tabs>
      <w:suppressAutoHyphens/>
      <w:autoSpaceDE/>
      <w:autoSpaceDN/>
      <w:spacing w:before="240" w:after="60" w:line="100" w:lineRule="atLeast"/>
      <w:jc w:val="both"/>
      <w:outlineLvl w:val="5"/>
    </w:pPr>
    <w:rPr>
      <w:rFonts w:ascii="Calibri" w:hAnsi="Calibri" w:cs="Calibri"/>
      <w:i/>
      <w:iCs/>
      <w:lang w:eastAsia="ar-SA"/>
    </w:rPr>
  </w:style>
  <w:style w:type="paragraph" w:styleId="7">
    <w:name w:val="heading 7"/>
    <w:basedOn w:val="a"/>
    <w:next w:val="a0"/>
    <w:link w:val="70"/>
    <w:uiPriority w:val="99"/>
    <w:qFormat/>
    <w:rsid w:val="00283461"/>
    <w:pPr>
      <w:widowControl/>
      <w:numPr>
        <w:ilvl w:val="6"/>
        <w:numId w:val="1"/>
      </w:numPr>
      <w:suppressAutoHyphens/>
      <w:autoSpaceDE/>
      <w:autoSpaceDN/>
      <w:spacing w:before="240" w:after="60" w:line="100" w:lineRule="atLeast"/>
      <w:jc w:val="center"/>
      <w:outlineLvl w:val="6"/>
    </w:pPr>
    <w:rPr>
      <w:rFonts w:ascii="Calibri" w:hAnsi="Calibri" w:cs="Calibri"/>
      <w:sz w:val="24"/>
      <w:szCs w:val="24"/>
      <w:lang w:eastAsia="ar-SA"/>
    </w:rPr>
  </w:style>
  <w:style w:type="paragraph" w:styleId="8">
    <w:name w:val="heading 8"/>
    <w:basedOn w:val="a"/>
    <w:next w:val="a0"/>
    <w:link w:val="80"/>
    <w:uiPriority w:val="99"/>
    <w:qFormat/>
    <w:rsid w:val="00283461"/>
    <w:pPr>
      <w:widowControl/>
      <w:numPr>
        <w:ilvl w:val="7"/>
        <w:numId w:val="1"/>
      </w:numPr>
      <w:tabs>
        <w:tab w:val="left" w:pos="1440"/>
      </w:tabs>
      <w:suppressAutoHyphens/>
      <w:autoSpaceDE/>
      <w:autoSpaceDN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283461"/>
    <w:pPr>
      <w:widowControl/>
      <w:numPr>
        <w:ilvl w:val="8"/>
        <w:numId w:val="1"/>
      </w:numPr>
      <w:tabs>
        <w:tab w:val="left" w:pos="1584"/>
      </w:tabs>
      <w:suppressAutoHyphens/>
      <w:autoSpaceDE/>
      <w:autoSpaceDN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67F5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267F5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0">
    <w:name w:val="Body Text"/>
    <w:basedOn w:val="a"/>
    <w:link w:val="a4"/>
    <w:uiPriority w:val="99"/>
    <w:unhideWhenUsed/>
    <w:qFormat/>
    <w:rsid w:val="00267F56"/>
    <w:rPr>
      <w:sz w:val="27"/>
      <w:szCs w:val="27"/>
    </w:rPr>
  </w:style>
  <w:style w:type="character" w:customStyle="1" w:styleId="a4">
    <w:name w:val="Основной текст Знак"/>
    <w:basedOn w:val="a1"/>
    <w:link w:val="a0"/>
    <w:uiPriority w:val="99"/>
    <w:rsid w:val="00267F56"/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1"/>
    <w:link w:val="3"/>
    <w:uiPriority w:val="99"/>
    <w:rsid w:val="0028346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283461"/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283461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283461"/>
    <w:rPr>
      <w:rFonts w:ascii="Calibri" w:eastAsia="Times New Roman" w:hAnsi="Calibri" w:cs="Calibri"/>
      <w:i/>
      <w:iCs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28346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283461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283461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customStyle="1" w:styleId="msonormal0">
    <w:name w:val="msonormal"/>
    <w:basedOn w:val="a"/>
    <w:rsid w:val="00267F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7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267F5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67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267F56"/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uiPriority w:val="99"/>
    <w:qFormat/>
    <w:rsid w:val="00267F56"/>
    <w:pPr>
      <w:ind w:left="597" w:right="598"/>
      <w:jc w:val="center"/>
    </w:pPr>
    <w:rPr>
      <w:sz w:val="36"/>
      <w:szCs w:val="36"/>
    </w:rPr>
  </w:style>
  <w:style w:type="character" w:customStyle="1" w:styleId="aa">
    <w:name w:val="Название Знак"/>
    <w:basedOn w:val="a1"/>
    <w:link w:val="a9"/>
    <w:uiPriority w:val="99"/>
    <w:rsid w:val="00267F56"/>
    <w:rPr>
      <w:rFonts w:ascii="Times New Roman" w:eastAsia="Times New Roman" w:hAnsi="Times New Roman" w:cs="Times New Roman"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267F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267F56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267F56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67F56"/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267F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1"/>
    <w:uiPriority w:val="99"/>
    <w:unhideWhenUsed/>
    <w:rsid w:val="00267F56"/>
    <w:rPr>
      <w:color w:val="0000FF"/>
      <w:u w:val="single"/>
    </w:rPr>
  </w:style>
  <w:style w:type="character" w:styleId="af">
    <w:name w:val="FollowedHyperlink"/>
    <w:basedOn w:val="a1"/>
    <w:uiPriority w:val="99"/>
    <w:unhideWhenUsed/>
    <w:rsid w:val="00267F56"/>
    <w:rPr>
      <w:color w:val="800080"/>
      <w:u w:val="single"/>
    </w:rPr>
  </w:style>
  <w:style w:type="character" w:customStyle="1" w:styleId="41">
    <w:name w:val="Основной текст (4)_"/>
    <w:link w:val="42"/>
    <w:locked/>
    <w:rsid w:val="00F04859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04859"/>
    <w:pPr>
      <w:shd w:val="clear" w:color="auto" w:fill="FFFFFF"/>
      <w:autoSpaceDE/>
      <w:autoSpaceDN/>
      <w:spacing w:line="216" w:lineRule="exac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f0">
    <w:name w:val="Знак Знак Знак Знак"/>
    <w:basedOn w:val="a"/>
    <w:uiPriority w:val="99"/>
    <w:rsid w:val="00283461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character" w:customStyle="1" w:styleId="11">
    <w:name w:val="Заголовок 1 Знак1"/>
    <w:uiPriority w:val="99"/>
    <w:rsid w:val="00283461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283461"/>
    <w:rPr>
      <w:rFonts w:ascii="Arial" w:hAnsi="Arial"/>
      <w:b/>
      <w:i/>
      <w:sz w:val="28"/>
    </w:rPr>
  </w:style>
  <w:style w:type="character" w:customStyle="1" w:styleId="af1">
    <w:name w:val="Текст сноски Знак"/>
    <w:uiPriority w:val="99"/>
    <w:rsid w:val="00283461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283461"/>
    <w:rPr>
      <w:rFonts w:ascii="Arial" w:hAnsi="Arial"/>
      <w:sz w:val="20"/>
    </w:rPr>
  </w:style>
  <w:style w:type="character" w:customStyle="1" w:styleId="af2">
    <w:name w:val="Основной текст с отступом Знак"/>
    <w:uiPriority w:val="99"/>
    <w:rsid w:val="00283461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283461"/>
    <w:rPr>
      <w:rFonts w:ascii="Courier New" w:hAnsi="Courier New" w:cs="Courier New"/>
      <w:color w:val="000090"/>
      <w:sz w:val="20"/>
      <w:szCs w:val="20"/>
    </w:rPr>
  </w:style>
  <w:style w:type="character" w:styleId="af3">
    <w:name w:val="page number"/>
    <w:uiPriority w:val="99"/>
    <w:rsid w:val="00283461"/>
    <w:rPr>
      <w:rFonts w:cs="Times New Roman"/>
    </w:rPr>
  </w:style>
  <w:style w:type="character" w:customStyle="1" w:styleId="43">
    <w:name w:val="Знак Знак4"/>
    <w:uiPriority w:val="99"/>
    <w:rsid w:val="00283461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283461"/>
    <w:rPr>
      <w:rFonts w:ascii="Times New Roman" w:hAnsi="Times New Roman" w:cs="Times New Roman"/>
      <w:b/>
      <w:bCs/>
      <w:sz w:val="24"/>
      <w:szCs w:val="24"/>
    </w:rPr>
  </w:style>
  <w:style w:type="character" w:customStyle="1" w:styleId="af4">
    <w:name w:val="Подпись Знак"/>
    <w:uiPriority w:val="99"/>
    <w:rsid w:val="00283461"/>
    <w:rPr>
      <w:rFonts w:ascii="Times New Roman" w:hAnsi="Times New Roman" w:cs="Times New Roman"/>
      <w:b/>
      <w:bCs/>
      <w:sz w:val="28"/>
      <w:szCs w:val="28"/>
    </w:rPr>
  </w:style>
  <w:style w:type="character" w:customStyle="1" w:styleId="af5">
    <w:name w:val="Красная строка Знак"/>
    <w:uiPriority w:val="99"/>
    <w:rsid w:val="00283461"/>
  </w:style>
  <w:style w:type="character" w:customStyle="1" w:styleId="31">
    <w:name w:val="Основной текст 3 Знак"/>
    <w:uiPriority w:val="99"/>
    <w:rsid w:val="00283461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283461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283461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283461"/>
    <w:rPr>
      <w:rFonts w:ascii="Times New Roman" w:hAnsi="Times New Roman"/>
      <w:sz w:val="22"/>
    </w:rPr>
  </w:style>
  <w:style w:type="character" w:customStyle="1" w:styleId="af6">
    <w:name w:val="Знак Знак"/>
    <w:uiPriority w:val="99"/>
    <w:rsid w:val="00283461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sid w:val="00283461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sid w:val="00283461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sid w:val="00283461"/>
    <w:rPr>
      <w:rFonts w:ascii="Times New Roman" w:hAnsi="Times New Roman"/>
      <w:b/>
      <w:sz w:val="20"/>
      <w:lang w:val="en-US" w:eastAsia="x-none"/>
    </w:rPr>
  </w:style>
  <w:style w:type="character" w:customStyle="1" w:styleId="32">
    <w:name w:val="Знак Знак32"/>
    <w:uiPriority w:val="99"/>
    <w:rsid w:val="00283461"/>
    <w:rPr>
      <w:rFonts w:ascii="Times New Roman" w:hAnsi="Times New Roman"/>
      <w:b/>
      <w:i/>
      <w:sz w:val="26"/>
      <w:lang w:val="en-US" w:eastAsia="x-none"/>
    </w:rPr>
  </w:style>
  <w:style w:type="character" w:customStyle="1" w:styleId="af7">
    <w:name w:val="Текст примечания Знак"/>
    <w:uiPriority w:val="99"/>
    <w:rsid w:val="00283461"/>
    <w:rPr>
      <w:rFonts w:ascii="Calibri" w:hAnsi="Calibri" w:cs="Calibri"/>
      <w:sz w:val="20"/>
      <w:szCs w:val="20"/>
    </w:rPr>
  </w:style>
  <w:style w:type="character" w:customStyle="1" w:styleId="af8">
    <w:name w:val="Тема примечания Знак"/>
    <w:uiPriority w:val="99"/>
    <w:rsid w:val="00283461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283461"/>
  </w:style>
  <w:style w:type="character" w:customStyle="1" w:styleId="u">
    <w:name w:val="u"/>
    <w:uiPriority w:val="99"/>
    <w:rsid w:val="00283461"/>
  </w:style>
  <w:style w:type="character" w:customStyle="1" w:styleId="17">
    <w:name w:val="Знак Знак17"/>
    <w:uiPriority w:val="99"/>
    <w:rsid w:val="00283461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sid w:val="00283461"/>
    <w:rPr>
      <w:rFonts w:ascii="Arial" w:hAnsi="Arial"/>
      <w:lang w:val="ru-RU" w:eastAsia="x-none"/>
    </w:rPr>
  </w:style>
  <w:style w:type="character" w:customStyle="1" w:styleId="12">
    <w:name w:val="бпОсновной текст Знак Знак1"/>
    <w:uiPriority w:val="99"/>
    <w:rsid w:val="00283461"/>
    <w:rPr>
      <w:rFonts w:ascii="Times New Roman" w:hAnsi="Times New Roman"/>
      <w:sz w:val="24"/>
      <w:lang w:val="en-US" w:eastAsia="x-none"/>
    </w:rPr>
  </w:style>
  <w:style w:type="character" w:customStyle="1" w:styleId="36">
    <w:name w:val="Основной текст с отступом 3 Знак"/>
    <w:uiPriority w:val="99"/>
    <w:rsid w:val="00283461"/>
    <w:rPr>
      <w:rFonts w:ascii="Times New Roman" w:hAnsi="Times New Roman" w:cs="Times New Roman"/>
      <w:sz w:val="16"/>
      <w:szCs w:val="16"/>
    </w:rPr>
  </w:style>
  <w:style w:type="character" w:customStyle="1" w:styleId="af9">
    <w:name w:val="Текст Знак"/>
    <w:uiPriority w:val="99"/>
    <w:rsid w:val="00283461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283461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283461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283461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283461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283461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283461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283461"/>
    <w:rPr>
      <w:sz w:val="24"/>
      <w:lang w:val="ru-RU" w:eastAsia="x-none"/>
    </w:rPr>
  </w:style>
  <w:style w:type="character" w:customStyle="1" w:styleId="15">
    <w:name w:val="Знак Знак15"/>
    <w:uiPriority w:val="99"/>
    <w:rsid w:val="00283461"/>
    <w:rPr>
      <w:rFonts w:ascii="Times New Roman" w:hAnsi="Times New Roman"/>
      <w:sz w:val="24"/>
      <w:lang w:val="en-US" w:eastAsia="x-none"/>
    </w:rPr>
  </w:style>
  <w:style w:type="character" w:styleId="afa">
    <w:name w:val="Strong"/>
    <w:uiPriority w:val="99"/>
    <w:qFormat/>
    <w:rsid w:val="00283461"/>
    <w:rPr>
      <w:rFonts w:cs="Times New Roman"/>
      <w:b/>
      <w:bCs/>
    </w:rPr>
  </w:style>
  <w:style w:type="character" w:customStyle="1" w:styleId="HeaderChar">
    <w:name w:val="Header Char"/>
    <w:uiPriority w:val="99"/>
    <w:rsid w:val="00283461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283461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283461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283461"/>
    <w:rPr>
      <w:b/>
      <w:sz w:val="28"/>
      <w:lang w:val="ru-RU" w:eastAsia="x-none"/>
    </w:rPr>
  </w:style>
  <w:style w:type="character" w:customStyle="1" w:styleId="afb">
    <w:name w:val="Цветовое выделение"/>
    <w:uiPriority w:val="99"/>
    <w:rsid w:val="00283461"/>
    <w:rPr>
      <w:b/>
      <w:color w:val="000080"/>
      <w:sz w:val="20"/>
    </w:rPr>
  </w:style>
  <w:style w:type="character" w:customStyle="1" w:styleId="afc">
    <w:name w:val="Гипертекстовая ссылка"/>
    <w:uiPriority w:val="99"/>
    <w:rsid w:val="00283461"/>
    <w:rPr>
      <w:b/>
      <w:color w:val="008000"/>
      <w:sz w:val="20"/>
      <w:u w:val="single"/>
    </w:rPr>
  </w:style>
  <w:style w:type="character" w:customStyle="1" w:styleId="afd">
    <w:name w:val="Продолжение ссылки"/>
    <w:uiPriority w:val="99"/>
    <w:rsid w:val="00283461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283461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283461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283461"/>
    <w:rPr>
      <w:sz w:val="16"/>
      <w:lang w:val="ru-RU" w:eastAsia="x-none"/>
    </w:rPr>
  </w:style>
  <w:style w:type="character" w:customStyle="1" w:styleId="27">
    <w:name w:val="Знак Знак27"/>
    <w:uiPriority w:val="99"/>
    <w:rsid w:val="00283461"/>
    <w:rPr>
      <w:sz w:val="28"/>
      <w:lang w:val="ru-RU" w:eastAsia="x-none"/>
    </w:rPr>
  </w:style>
  <w:style w:type="character" w:customStyle="1" w:styleId="26">
    <w:name w:val="Знак Знак26"/>
    <w:uiPriority w:val="99"/>
    <w:rsid w:val="00283461"/>
    <w:rPr>
      <w:rFonts w:ascii="Arial" w:hAnsi="Arial"/>
      <w:b/>
      <w:sz w:val="26"/>
      <w:lang w:val="ru-RU" w:eastAsia="x-none"/>
    </w:rPr>
  </w:style>
  <w:style w:type="character" w:customStyle="1" w:styleId="25">
    <w:name w:val="Знак Знак25"/>
    <w:uiPriority w:val="99"/>
    <w:rsid w:val="00283461"/>
    <w:rPr>
      <w:rFonts w:ascii="Arial" w:hAnsi="Arial"/>
      <w:b/>
      <w:sz w:val="24"/>
      <w:lang w:val="ru-RU" w:eastAsia="x-none"/>
    </w:rPr>
  </w:style>
  <w:style w:type="character" w:styleId="afe">
    <w:name w:val="Emphasis"/>
    <w:uiPriority w:val="99"/>
    <w:qFormat/>
    <w:rsid w:val="00283461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283461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283461"/>
    <w:rPr>
      <w:sz w:val="24"/>
      <w:lang w:val="ru-RU" w:eastAsia="x-none"/>
    </w:rPr>
  </w:style>
  <w:style w:type="character" w:customStyle="1" w:styleId="22">
    <w:name w:val="Заголовок 2 Знак2"/>
    <w:uiPriority w:val="99"/>
    <w:rsid w:val="00283461"/>
    <w:rPr>
      <w:rFonts w:ascii="Arial" w:hAnsi="Arial"/>
      <w:b/>
      <w:i/>
      <w:sz w:val="28"/>
      <w:lang w:val="ru-RU" w:eastAsia="x-none"/>
    </w:rPr>
  </w:style>
  <w:style w:type="character" w:customStyle="1" w:styleId="230">
    <w:name w:val="Знак Знак23"/>
    <w:uiPriority w:val="99"/>
    <w:rsid w:val="00283461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283461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83461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83461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83461"/>
    <w:rPr>
      <w:rFonts w:ascii="Arial" w:hAnsi="Arial"/>
      <w:b/>
      <w:i/>
      <w:sz w:val="28"/>
      <w:lang w:val="ru-RU" w:eastAsia="x-none"/>
    </w:rPr>
  </w:style>
  <w:style w:type="character" w:customStyle="1" w:styleId="221">
    <w:name w:val="Знак Знак221"/>
    <w:uiPriority w:val="99"/>
    <w:rsid w:val="00283461"/>
    <w:rPr>
      <w:sz w:val="24"/>
      <w:lang w:val="ru-RU" w:eastAsia="x-none"/>
    </w:rPr>
  </w:style>
  <w:style w:type="character" w:customStyle="1" w:styleId="2110">
    <w:name w:val="Знак Знак211"/>
    <w:uiPriority w:val="99"/>
    <w:rsid w:val="00283461"/>
    <w:rPr>
      <w:sz w:val="28"/>
      <w:lang w:val="ru-RU" w:eastAsia="x-none"/>
    </w:rPr>
  </w:style>
  <w:style w:type="character" w:customStyle="1" w:styleId="201">
    <w:name w:val="Знак Знак201"/>
    <w:uiPriority w:val="99"/>
    <w:rsid w:val="00283461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rsid w:val="00283461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283461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283461"/>
    <w:rPr>
      <w:rFonts w:ascii="Arial" w:hAnsi="Arial"/>
      <w:i/>
      <w:lang w:val="ru-RU" w:eastAsia="x-none"/>
    </w:rPr>
  </w:style>
  <w:style w:type="character" w:customStyle="1" w:styleId="110">
    <w:name w:val="Знак Знак11"/>
    <w:uiPriority w:val="99"/>
    <w:rsid w:val="00283461"/>
    <w:rPr>
      <w:sz w:val="24"/>
      <w:lang w:val="ru-RU" w:eastAsia="x-none"/>
    </w:rPr>
  </w:style>
  <w:style w:type="character" w:customStyle="1" w:styleId="91">
    <w:name w:val="Знак Знак9"/>
    <w:uiPriority w:val="99"/>
    <w:rsid w:val="00283461"/>
    <w:rPr>
      <w:lang w:val="ru-RU" w:eastAsia="x-none"/>
    </w:rPr>
  </w:style>
  <w:style w:type="character" w:customStyle="1" w:styleId="37">
    <w:name w:val="Знак Знак3"/>
    <w:uiPriority w:val="99"/>
    <w:rsid w:val="00283461"/>
    <w:rPr>
      <w:b/>
      <w:sz w:val="28"/>
      <w:lang w:val="ru-RU" w:eastAsia="x-none"/>
    </w:rPr>
  </w:style>
  <w:style w:type="character" w:customStyle="1" w:styleId="14">
    <w:name w:val="Знак Знак14"/>
    <w:uiPriority w:val="99"/>
    <w:rsid w:val="00283461"/>
    <w:rPr>
      <w:sz w:val="24"/>
      <w:lang w:val="ru-RU" w:eastAsia="x-none"/>
    </w:rPr>
  </w:style>
  <w:style w:type="character" w:customStyle="1" w:styleId="24">
    <w:name w:val="Знак Знак2"/>
    <w:uiPriority w:val="99"/>
    <w:rsid w:val="00283461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283461"/>
    <w:rPr>
      <w:sz w:val="24"/>
      <w:lang w:val="ru-RU" w:eastAsia="x-none"/>
    </w:rPr>
  </w:style>
  <w:style w:type="character" w:customStyle="1" w:styleId="1a">
    <w:name w:val="Знак Знак1"/>
    <w:uiPriority w:val="99"/>
    <w:rsid w:val="00283461"/>
    <w:rPr>
      <w:sz w:val="16"/>
      <w:lang w:val="ru-RU" w:eastAsia="x-none"/>
    </w:rPr>
  </w:style>
  <w:style w:type="character" w:customStyle="1" w:styleId="51">
    <w:name w:val="Знак Знак5"/>
    <w:uiPriority w:val="99"/>
    <w:rsid w:val="00283461"/>
    <w:rPr>
      <w:rFonts w:ascii="Tahoma" w:hAnsi="Tahoma"/>
      <w:sz w:val="16"/>
    </w:rPr>
  </w:style>
  <w:style w:type="character" w:customStyle="1" w:styleId="121">
    <w:name w:val="Знак Знак121"/>
    <w:uiPriority w:val="99"/>
    <w:rsid w:val="00283461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283461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283461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283461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283461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283461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283461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283461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283461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283461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283461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283461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283461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283461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283461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283461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283461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283461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283461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283461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283461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283461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283461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283461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283461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283461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283461"/>
    <w:rPr>
      <w:rFonts w:cs="Times New Roman"/>
    </w:rPr>
  </w:style>
  <w:style w:type="character" w:customStyle="1" w:styleId="ListLabel1">
    <w:name w:val="ListLabel 1"/>
    <w:uiPriority w:val="99"/>
    <w:rsid w:val="00283461"/>
    <w:rPr>
      <w:color w:val="auto"/>
      <w:sz w:val="28"/>
    </w:rPr>
  </w:style>
  <w:style w:type="character" w:customStyle="1" w:styleId="ListLabel2">
    <w:name w:val="ListLabel 2"/>
    <w:uiPriority w:val="99"/>
    <w:rsid w:val="00283461"/>
    <w:rPr>
      <w:sz w:val="24"/>
    </w:rPr>
  </w:style>
  <w:style w:type="character" w:customStyle="1" w:styleId="ListLabel3">
    <w:name w:val="ListLabel 3"/>
    <w:uiPriority w:val="99"/>
    <w:rsid w:val="00283461"/>
    <w:rPr>
      <w:rFonts w:eastAsia="Times New Roman"/>
      <w:sz w:val="22"/>
    </w:rPr>
  </w:style>
  <w:style w:type="character" w:customStyle="1" w:styleId="ListLabel4">
    <w:name w:val="ListLabel 4"/>
    <w:uiPriority w:val="99"/>
    <w:rsid w:val="00283461"/>
    <w:rPr>
      <w:sz w:val="28"/>
    </w:rPr>
  </w:style>
  <w:style w:type="character" w:customStyle="1" w:styleId="ListLabel5">
    <w:name w:val="ListLabel 5"/>
    <w:uiPriority w:val="99"/>
    <w:rsid w:val="00283461"/>
  </w:style>
  <w:style w:type="character" w:customStyle="1" w:styleId="ListLabel6">
    <w:name w:val="ListLabel 6"/>
    <w:uiPriority w:val="99"/>
    <w:rsid w:val="00283461"/>
  </w:style>
  <w:style w:type="character" w:customStyle="1" w:styleId="ListLabel7">
    <w:name w:val="ListLabel 7"/>
    <w:uiPriority w:val="99"/>
    <w:rsid w:val="00283461"/>
  </w:style>
  <w:style w:type="character" w:customStyle="1" w:styleId="ListLabel8">
    <w:name w:val="ListLabel 8"/>
    <w:uiPriority w:val="99"/>
    <w:rsid w:val="00283461"/>
  </w:style>
  <w:style w:type="character" w:customStyle="1" w:styleId="1d">
    <w:name w:val="Название Знак1"/>
    <w:basedOn w:val="a1"/>
    <w:uiPriority w:val="99"/>
    <w:rsid w:val="00283461"/>
    <w:rPr>
      <w:rFonts w:ascii="Arial" w:hAnsi="Arial" w:cs="Arial"/>
      <w:b/>
      <w:bCs/>
      <w:sz w:val="24"/>
      <w:szCs w:val="24"/>
      <w:lang w:eastAsia="ar-SA"/>
    </w:rPr>
  </w:style>
  <w:style w:type="paragraph" w:styleId="aff">
    <w:name w:val="Subtitle"/>
    <w:basedOn w:val="a9"/>
    <w:next w:val="a0"/>
    <w:link w:val="aff0"/>
    <w:uiPriority w:val="99"/>
    <w:qFormat/>
    <w:rsid w:val="00283461"/>
    <w:pPr>
      <w:keepNext/>
      <w:widowControl/>
      <w:suppressAutoHyphens/>
      <w:autoSpaceDE/>
      <w:autoSpaceDN/>
      <w:spacing w:before="240" w:after="120" w:line="276" w:lineRule="auto"/>
      <w:ind w:left="0" w:right="0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283461"/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1e">
    <w:name w:val="Основной текст Знак1"/>
    <w:basedOn w:val="a1"/>
    <w:uiPriority w:val="99"/>
    <w:rsid w:val="00283461"/>
    <w:rPr>
      <w:rFonts w:ascii="Calibri" w:hAnsi="Calibri" w:cs="Calibri"/>
      <w:sz w:val="28"/>
      <w:szCs w:val="28"/>
      <w:lang w:eastAsia="ar-SA"/>
    </w:rPr>
  </w:style>
  <w:style w:type="paragraph" w:styleId="aff1">
    <w:name w:val="List"/>
    <w:basedOn w:val="a0"/>
    <w:uiPriority w:val="99"/>
    <w:rsid w:val="00283461"/>
    <w:pPr>
      <w:widowControl/>
      <w:suppressAutoHyphens/>
      <w:autoSpaceDE/>
      <w:autoSpaceDN/>
      <w:spacing w:line="100" w:lineRule="atLeast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">
    <w:name w:val="Название1"/>
    <w:basedOn w:val="a"/>
    <w:uiPriority w:val="99"/>
    <w:rsid w:val="00283461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SimSun" w:hAnsi="Calibri" w:cs="Calibri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283461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SimSun" w:hAnsi="Calibri" w:cs="Calibri"/>
      <w:lang w:eastAsia="ar-SA"/>
    </w:rPr>
  </w:style>
  <w:style w:type="paragraph" w:customStyle="1" w:styleId="ConsPlusNormal0">
    <w:name w:val="ConsPlusNormal"/>
    <w:uiPriority w:val="99"/>
    <w:rsid w:val="00283461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1f1">
    <w:name w:val="Верхний колонтитул Знак1"/>
    <w:basedOn w:val="a1"/>
    <w:uiPriority w:val="99"/>
    <w:rsid w:val="00283461"/>
    <w:rPr>
      <w:rFonts w:ascii="Calibri" w:eastAsia="SimSun" w:hAnsi="Calibri" w:cs="Calibri"/>
      <w:sz w:val="22"/>
      <w:szCs w:val="22"/>
      <w:lang w:eastAsia="ar-SA"/>
    </w:rPr>
  </w:style>
  <w:style w:type="character" w:customStyle="1" w:styleId="1f2">
    <w:name w:val="Нижний колонтитул Знак1"/>
    <w:basedOn w:val="a1"/>
    <w:uiPriority w:val="99"/>
    <w:rsid w:val="00283461"/>
    <w:rPr>
      <w:rFonts w:ascii="Calibri" w:eastAsia="SimSun" w:hAnsi="Calibri" w:cs="Calibri"/>
      <w:sz w:val="22"/>
      <w:szCs w:val="22"/>
      <w:lang w:eastAsia="ar-SA"/>
    </w:rPr>
  </w:style>
  <w:style w:type="paragraph" w:customStyle="1" w:styleId="aff2">
    <w:name w:val="МУ Обычный стиль"/>
    <w:basedOn w:val="a"/>
    <w:uiPriority w:val="99"/>
    <w:rsid w:val="00283461"/>
    <w:pPr>
      <w:tabs>
        <w:tab w:val="left" w:pos="1134"/>
        <w:tab w:val="left" w:pos="1560"/>
      </w:tabs>
      <w:suppressAutoHyphens/>
      <w:autoSpaceDE/>
      <w:autoSpaceDN/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83461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1f3">
    <w:name w:val="Текст сноски Знак1"/>
    <w:basedOn w:val="a1"/>
    <w:link w:val="aff3"/>
    <w:uiPriority w:val="99"/>
    <w:semiHidden/>
    <w:rsid w:val="00283461"/>
    <w:rPr>
      <w:rFonts w:ascii="Calibri" w:eastAsia="Times New Roman" w:hAnsi="Calibri" w:cs="Calibri"/>
      <w:sz w:val="20"/>
      <w:szCs w:val="20"/>
      <w:lang w:eastAsia="ar-SA"/>
    </w:rPr>
  </w:style>
  <w:style w:type="paragraph" w:styleId="aff3">
    <w:name w:val="footnote text"/>
    <w:basedOn w:val="a"/>
    <w:link w:val="1f3"/>
    <w:uiPriority w:val="99"/>
    <w:semiHidden/>
    <w:rsid w:val="00283461"/>
    <w:pPr>
      <w:widowControl/>
      <w:suppressAutoHyphens/>
      <w:autoSpaceDE/>
      <w:autoSpaceDN/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paragraph" w:styleId="aff4">
    <w:name w:val="Body Text Indent"/>
    <w:basedOn w:val="a0"/>
    <w:link w:val="1f4"/>
    <w:uiPriority w:val="99"/>
    <w:rsid w:val="00283461"/>
    <w:pPr>
      <w:widowControl/>
      <w:suppressAutoHyphens/>
      <w:autoSpaceDE/>
      <w:autoSpaceDN/>
      <w:spacing w:after="120" w:line="100" w:lineRule="atLeast"/>
      <w:ind w:firstLine="210"/>
    </w:pPr>
    <w:rPr>
      <w:rFonts w:ascii="Calibri" w:hAnsi="Calibri" w:cs="Calibri"/>
      <w:sz w:val="24"/>
      <w:szCs w:val="24"/>
      <w:lang w:eastAsia="ar-SA"/>
    </w:rPr>
  </w:style>
  <w:style w:type="character" w:customStyle="1" w:styleId="1f4">
    <w:name w:val="Основной текст с отступом Знак1"/>
    <w:basedOn w:val="a1"/>
    <w:link w:val="aff4"/>
    <w:uiPriority w:val="99"/>
    <w:rsid w:val="00283461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f5">
    <w:name w:val="Знак"/>
    <w:basedOn w:val="a"/>
    <w:uiPriority w:val="99"/>
    <w:rsid w:val="00283461"/>
    <w:pPr>
      <w:suppressAutoHyphens/>
      <w:autoSpaceDE/>
      <w:autoSpaceDN/>
      <w:spacing w:after="160" w:line="240" w:lineRule="exact"/>
      <w:jc w:val="both"/>
    </w:pPr>
    <w:rPr>
      <w:rFonts w:ascii="Calibri" w:hAnsi="Calibri" w:cs="Calibri"/>
      <w:sz w:val="24"/>
      <w:szCs w:val="24"/>
      <w:lang w:val="en-US" w:eastAsia="ar-SA"/>
    </w:rPr>
  </w:style>
  <w:style w:type="paragraph" w:customStyle="1" w:styleId="ConsPlusTitle">
    <w:name w:val="ConsPlusTitle"/>
    <w:uiPriority w:val="99"/>
    <w:rsid w:val="00283461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2834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spacing w:line="100" w:lineRule="atLeast"/>
    </w:pPr>
    <w:rPr>
      <w:rFonts w:ascii="Courier New" w:hAnsi="Courier New" w:cs="Courier New"/>
      <w:color w:val="000090"/>
      <w:sz w:val="20"/>
      <w:szCs w:val="20"/>
      <w:lang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283461"/>
    <w:rPr>
      <w:rFonts w:ascii="Courier New" w:eastAsia="Times New Roman" w:hAnsi="Courier New" w:cs="Courier New"/>
      <w:color w:val="000090"/>
      <w:sz w:val="20"/>
      <w:szCs w:val="20"/>
      <w:lang w:eastAsia="ar-SA"/>
    </w:rPr>
  </w:style>
  <w:style w:type="paragraph" w:styleId="2b">
    <w:name w:val="Body Text 2"/>
    <w:basedOn w:val="a"/>
    <w:link w:val="212"/>
    <w:uiPriority w:val="99"/>
    <w:rsid w:val="00283461"/>
    <w:pPr>
      <w:widowControl/>
      <w:suppressAutoHyphens/>
      <w:autoSpaceDE/>
      <w:autoSpaceDN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character" w:customStyle="1" w:styleId="212">
    <w:name w:val="Основной текст 2 Знак1"/>
    <w:basedOn w:val="a1"/>
    <w:link w:val="2b"/>
    <w:uiPriority w:val="99"/>
    <w:rsid w:val="00283461"/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customStyle="1" w:styleId="aff6">
    <w:name w:val="Готовый"/>
    <w:basedOn w:val="a"/>
    <w:uiPriority w:val="99"/>
    <w:rsid w:val="002834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/>
      <w:autoSpaceDN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7">
    <w:name w:val="Signature"/>
    <w:basedOn w:val="a"/>
    <w:link w:val="1f5"/>
    <w:uiPriority w:val="99"/>
    <w:rsid w:val="00283461"/>
    <w:pPr>
      <w:widowControl/>
      <w:suppressLineNumbers/>
      <w:suppressAutoHyphens/>
      <w:autoSpaceDE/>
      <w:autoSpaceDN/>
      <w:spacing w:line="100" w:lineRule="atLeast"/>
      <w:ind w:left="4252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f5">
    <w:name w:val="Подпись Знак1"/>
    <w:basedOn w:val="a1"/>
    <w:link w:val="aff7"/>
    <w:uiPriority w:val="99"/>
    <w:rsid w:val="00283461"/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38">
    <w:name w:val="Body Text 3"/>
    <w:basedOn w:val="a"/>
    <w:link w:val="310"/>
    <w:uiPriority w:val="99"/>
    <w:rsid w:val="00283461"/>
    <w:pPr>
      <w:widowControl/>
      <w:suppressAutoHyphens/>
      <w:autoSpaceDE/>
      <w:autoSpaceDN/>
      <w:spacing w:after="120" w:line="100" w:lineRule="atLeast"/>
    </w:pPr>
    <w:rPr>
      <w:rFonts w:ascii="Calibri" w:hAnsi="Calibri" w:cs="Calibri"/>
      <w:sz w:val="16"/>
      <w:szCs w:val="16"/>
      <w:lang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283461"/>
    <w:rPr>
      <w:rFonts w:ascii="Calibri" w:eastAsia="Times New Roman" w:hAnsi="Calibri" w:cs="Calibri"/>
      <w:sz w:val="16"/>
      <w:szCs w:val="16"/>
      <w:lang w:eastAsia="ar-SA"/>
    </w:rPr>
  </w:style>
  <w:style w:type="paragraph" w:styleId="aff8">
    <w:name w:val="Normal (Web)"/>
    <w:basedOn w:val="a"/>
    <w:uiPriority w:val="99"/>
    <w:rsid w:val="00283461"/>
    <w:pPr>
      <w:widowControl/>
      <w:suppressAutoHyphens/>
      <w:autoSpaceDE/>
      <w:autoSpaceDN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1f6">
    <w:name w:val="Абзац списка1"/>
    <w:basedOn w:val="a"/>
    <w:uiPriority w:val="99"/>
    <w:rsid w:val="00283461"/>
    <w:pPr>
      <w:widowControl/>
      <w:suppressAutoHyphens/>
      <w:autoSpaceDE/>
      <w:autoSpaceDN/>
      <w:spacing w:line="276" w:lineRule="auto"/>
      <w:ind w:left="720"/>
      <w:jc w:val="center"/>
    </w:pPr>
    <w:rPr>
      <w:rFonts w:ascii="Calibri" w:hAnsi="Calibri" w:cs="Calibri"/>
      <w:lang w:eastAsia="ar-SA"/>
    </w:rPr>
  </w:style>
  <w:style w:type="paragraph" w:customStyle="1" w:styleId="Style3">
    <w:name w:val="Style3"/>
    <w:basedOn w:val="a"/>
    <w:uiPriority w:val="99"/>
    <w:rsid w:val="00283461"/>
    <w:pPr>
      <w:suppressAutoHyphens/>
      <w:autoSpaceDE/>
      <w:autoSpaceDN/>
      <w:spacing w:line="317" w:lineRule="exact"/>
    </w:pPr>
    <w:rPr>
      <w:rFonts w:ascii="Calibri" w:hAnsi="Calibri" w:cs="Calibri"/>
      <w:sz w:val="24"/>
      <w:szCs w:val="24"/>
      <w:lang w:eastAsia="ar-SA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283461"/>
    <w:pPr>
      <w:widowControl/>
      <w:suppressAutoHyphens/>
      <w:autoSpaceDE/>
      <w:autoSpaceDN/>
      <w:spacing w:after="160" w:line="240" w:lineRule="exact"/>
      <w:jc w:val="center"/>
    </w:pPr>
    <w:rPr>
      <w:rFonts w:ascii="Verdana" w:hAnsi="Verdana" w:cs="Verdana"/>
      <w:sz w:val="24"/>
      <w:szCs w:val="24"/>
      <w:lang w:val="en-US" w:eastAsia="ar-SA"/>
    </w:rPr>
  </w:style>
  <w:style w:type="character" w:customStyle="1" w:styleId="1f7">
    <w:name w:val="Текст примечания Знак1"/>
    <w:basedOn w:val="a1"/>
    <w:link w:val="affa"/>
    <w:uiPriority w:val="99"/>
    <w:semiHidden/>
    <w:rsid w:val="00283461"/>
    <w:rPr>
      <w:rFonts w:ascii="Calibri" w:eastAsia="Times New Roman" w:hAnsi="Calibri" w:cs="Calibri"/>
      <w:sz w:val="20"/>
      <w:szCs w:val="20"/>
      <w:lang w:eastAsia="ar-SA"/>
    </w:rPr>
  </w:style>
  <w:style w:type="paragraph" w:styleId="affa">
    <w:name w:val="annotation text"/>
    <w:basedOn w:val="a"/>
    <w:link w:val="1f7"/>
    <w:uiPriority w:val="99"/>
    <w:semiHidden/>
    <w:rsid w:val="00283461"/>
    <w:pPr>
      <w:widowControl/>
      <w:suppressAutoHyphens/>
      <w:autoSpaceDE/>
      <w:autoSpaceDN/>
      <w:spacing w:after="200"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8">
    <w:name w:val="Тема примечания Знак1"/>
    <w:basedOn w:val="1f7"/>
    <w:link w:val="affb"/>
    <w:uiPriority w:val="99"/>
    <w:semiHidden/>
    <w:rsid w:val="00283461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affb">
    <w:name w:val="annotation subject"/>
    <w:basedOn w:val="affa"/>
    <w:link w:val="1f8"/>
    <w:uiPriority w:val="99"/>
    <w:semiHidden/>
    <w:rsid w:val="00283461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283461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283461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283461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c">
    <w:name w:val="caption"/>
    <w:basedOn w:val="a"/>
    <w:uiPriority w:val="99"/>
    <w:qFormat/>
    <w:rsid w:val="00283461"/>
    <w:pPr>
      <w:widowControl/>
      <w:suppressAutoHyphens/>
      <w:autoSpaceDE/>
      <w:autoSpaceDN/>
      <w:spacing w:line="216" w:lineRule="auto"/>
      <w:jc w:val="center"/>
    </w:pPr>
    <w:rPr>
      <w:rFonts w:ascii="Calibri" w:hAnsi="Calibri" w:cs="Calibri"/>
      <w:b/>
      <w:bCs/>
      <w:lang w:eastAsia="ar-SA"/>
    </w:rPr>
  </w:style>
  <w:style w:type="paragraph" w:customStyle="1" w:styleId="213">
    <w:name w:val="Основной текст 21"/>
    <w:basedOn w:val="a"/>
    <w:uiPriority w:val="99"/>
    <w:rsid w:val="00283461"/>
    <w:pPr>
      <w:widowControl/>
      <w:suppressAutoHyphens/>
      <w:autoSpaceDE/>
      <w:autoSpaceDN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283461"/>
    <w:pPr>
      <w:widowControl/>
      <w:suppressAutoHyphens/>
      <w:autoSpaceDE/>
      <w:autoSpaceDN/>
      <w:spacing w:after="120" w:line="100" w:lineRule="atLeast"/>
      <w:ind w:left="283"/>
      <w:jc w:val="center"/>
    </w:pPr>
    <w:rPr>
      <w:rFonts w:ascii="Calibri" w:hAnsi="Calibri" w:cs="Calibri"/>
      <w:sz w:val="16"/>
      <w:szCs w:val="16"/>
      <w:lang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283461"/>
    <w:rPr>
      <w:rFonts w:ascii="Calibri" w:eastAsia="Times New Roman" w:hAnsi="Calibri" w:cs="Calibri"/>
      <w:sz w:val="16"/>
      <w:szCs w:val="16"/>
      <w:lang w:eastAsia="ar-SA"/>
    </w:rPr>
  </w:style>
  <w:style w:type="paragraph" w:styleId="affd">
    <w:name w:val="Plain Text"/>
    <w:basedOn w:val="a"/>
    <w:link w:val="1fa"/>
    <w:uiPriority w:val="99"/>
    <w:rsid w:val="00283461"/>
    <w:pPr>
      <w:widowControl/>
      <w:suppressAutoHyphens/>
      <w:autoSpaceDE/>
      <w:autoSpaceDN/>
      <w:spacing w:line="100" w:lineRule="atLeast"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fa">
    <w:name w:val="Текст Знак1"/>
    <w:basedOn w:val="a1"/>
    <w:link w:val="affd"/>
    <w:uiPriority w:val="99"/>
    <w:rsid w:val="0028346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283461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283461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283461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e">
    <w:name w:val="Нумерованный Список"/>
    <w:basedOn w:val="a"/>
    <w:uiPriority w:val="99"/>
    <w:rsid w:val="00283461"/>
    <w:pPr>
      <w:widowControl/>
      <w:suppressAutoHyphens/>
      <w:autoSpaceDE/>
      <w:autoSpaceDN/>
      <w:spacing w:before="120" w:after="120" w:line="100" w:lineRule="atLeast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ConsNonformat">
    <w:name w:val="ConsNonformat"/>
    <w:rsid w:val="00283461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283461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283461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283461"/>
    <w:pPr>
      <w:widowControl/>
      <w:suppressAutoHyphens/>
      <w:autoSpaceDE/>
      <w:autoSpaceDN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">
    <w:name w:val="Адресат"/>
    <w:basedOn w:val="a"/>
    <w:uiPriority w:val="99"/>
    <w:rsid w:val="00283461"/>
    <w:pPr>
      <w:widowControl/>
      <w:suppressAutoHyphens/>
      <w:autoSpaceDE/>
      <w:autoSpaceDN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0">
    <w:name w:val="Приложение"/>
    <w:basedOn w:val="a0"/>
    <w:uiPriority w:val="99"/>
    <w:rsid w:val="00283461"/>
    <w:pPr>
      <w:widowControl/>
      <w:tabs>
        <w:tab w:val="left" w:pos="1673"/>
      </w:tabs>
      <w:suppressAutoHyphens/>
      <w:autoSpaceDE/>
      <w:autoSpaceDN/>
      <w:spacing w:before="240" w:line="240" w:lineRule="exact"/>
      <w:ind w:left="1985" w:hanging="1985"/>
      <w:jc w:val="both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1">
    <w:name w:val="Заголовок к тексту"/>
    <w:basedOn w:val="a"/>
    <w:uiPriority w:val="99"/>
    <w:rsid w:val="00283461"/>
    <w:pPr>
      <w:widowControl/>
      <w:suppressAutoHyphens/>
      <w:autoSpaceDE/>
      <w:autoSpaceDN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2">
    <w:name w:val="регистрационные поля"/>
    <w:basedOn w:val="a"/>
    <w:uiPriority w:val="99"/>
    <w:rsid w:val="00283461"/>
    <w:pPr>
      <w:widowControl/>
      <w:suppressAutoHyphens/>
      <w:autoSpaceDE/>
      <w:autoSpaceDN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3">
    <w:name w:val="Исполнитель"/>
    <w:basedOn w:val="a0"/>
    <w:uiPriority w:val="99"/>
    <w:rsid w:val="00283461"/>
    <w:pPr>
      <w:widowControl/>
      <w:suppressAutoHyphens/>
      <w:autoSpaceDE/>
      <w:autoSpaceDN/>
      <w:spacing w:after="120" w:line="240" w:lineRule="exact"/>
    </w:pPr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f4">
    <w:name w:val="Подпись на общем бланке"/>
    <w:basedOn w:val="aff7"/>
    <w:uiPriority w:val="99"/>
    <w:rsid w:val="00283461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5">
    <w:name w:val="Таблицы (моноширинный)"/>
    <w:basedOn w:val="a"/>
    <w:uiPriority w:val="99"/>
    <w:rsid w:val="00283461"/>
    <w:pPr>
      <w:widowControl/>
      <w:suppressAutoHyphens/>
      <w:autoSpaceDE/>
      <w:autoSpaceDN/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6">
    <w:name w:val="Заголовок статьи"/>
    <w:basedOn w:val="a"/>
    <w:uiPriority w:val="99"/>
    <w:rsid w:val="00283461"/>
    <w:pPr>
      <w:widowControl/>
      <w:suppressAutoHyphens/>
      <w:autoSpaceDE/>
      <w:autoSpaceDN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7">
    <w:name w:val="Комментарий"/>
    <w:basedOn w:val="a"/>
    <w:uiPriority w:val="99"/>
    <w:rsid w:val="00283461"/>
    <w:pPr>
      <w:widowControl/>
      <w:suppressAutoHyphens/>
      <w:autoSpaceDE/>
      <w:autoSpaceDN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283461"/>
    <w:pPr>
      <w:widowControl/>
      <w:suppressAutoHyphens/>
      <w:autoSpaceDE/>
      <w:autoSpaceDN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c">
    <w:name w:val="Стиль1"/>
    <w:basedOn w:val="aff4"/>
    <w:uiPriority w:val="99"/>
    <w:rsid w:val="00283461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283461"/>
    <w:pPr>
      <w:widowControl/>
      <w:suppressAutoHyphens/>
      <w:autoSpaceDE/>
      <w:autoSpaceDN/>
      <w:spacing w:after="160" w:line="240" w:lineRule="exact"/>
      <w:jc w:val="both"/>
    </w:pPr>
    <w:rPr>
      <w:rFonts w:ascii="Calibri" w:hAnsi="Calibri" w:cs="Calibri"/>
      <w:sz w:val="24"/>
      <w:szCs w:val="24"/>
      <w:lang w:val="en-US" w:eastAsia="ar-SA"/>
    </w:rPr>
  </w:style>
  <w:style w:type="paragraph" w:customStyle="1" w:styleId="Normal1">
    <w:name w:val="Normal1"/>
    <w:uiPriority w:val="99"/>
    <w:rsid w:val="00283461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283461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8">
    <w:name w:val="Знак Знак Знак Знак Знак Знак Знак"/>
    <w:basedOn w:val="a"/>
    <w:uiPriority w:val="99"/>
    <w:rsid w:val="00283461"/>
    <w:pPr>
      <w:widowControl/>
      <w:suppressAutoHyphens/>
      <w:autoSpaceDE/>
      <w:autoSpaceDN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283461"/>
    <w:pPr>
      <w:widowControl/>
      <w:suppressAutoHyphens/>
      <w:autoSpaceDE/>
      <w:autoSpaceDN/>
      <w:spacing w:after="160" w:line="240" w:lineRule="exact"/>
      <w:jc w:val="center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ff">
    <w:name w:val="Знак Знак Знак Знак Знак Знак Знак1"/>
    <w:basedOn w:val="a"/>
    <w:uiPriority w:val="99"/>
    <w:rsid w:val="00283461"/>
    <w:pPr>
      <w:widowControl/>
      <w:suppressAutoHyphens/>
      <w:autoSpaceDE/>
      <w:autoSpaceDN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283461"/>
    <w:pPr>
      <w:widowControl/>
      <w:suppressAutoHyphens/>
      <w:autoSpaceDE/>
      <w:autoSpaceDN/>
      <w:spacing w:before="100" w:after="100" w:line="100" w:lineRule="atLeast"/>
      <w:jc w:val="center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msonormalcxsplast">
    <w:name w:val="msonormalcxsplast"/>
    <w:basedOn w:val="a"/>
    <w:uiPriority w:val="99"/>
    <w:rsid w:val="00283461"/>
    <w:pPr>
      <w:widowControl/>
      <w:suppressAutoHyphens/>
      <w:autoSpaceDE/>
      <w:autoSpaceDN/>
      <w:spacing w:before="100" w:after="100" w:line="100" w:lineRule="atLeast"/>
      <w:jc w:val="center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afff9">
    <w:name w:val="......."/>
    <w:basedOn w:val="a"/>
    <w:uiPriority w:val="99"/>
    <w:rsid w:val="00283461"/>
    <w:pPr>
      <w:widowControl/>
      <w:suppressAutoHyphens/>
      <w:autoSpaceDE/>
      <w:autoSpaceDN/>
      <w:spacing w:line="100" w:lineRule="atLeast"/>
      <w:jc w:val="center"/>
    </w:pPr>
    <w:rPr>
      <w:rFonts w:ascii="Calibri" w:hAnsi="Calibri" w:cs="Calibri"/>
      <w:sz w:val="24"/>
      <w:szCs w:val="24"/>
      <w:lang w:eastAsia="ar-SA"/>
    </w:rPr>
  </w:style>
  <w:style w:type="paragraph" w:styleId="afffa">
    <w:name w:val="No Spacing"/>
    <w:uiPriority w:val="99"/>
    <w:qFormat/>
    <w:rsid w:val="00283461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2c">
    <w:name w:val="Обычный2"/>
    <w:uiPriority w:val="99"/>
    <w:rsid w:val="00283461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d">
    <w:name w:val="Body Text First Indent 2"/>
    <w:basedOn w:val="aff4"/>
    <w:link w:val="214"/>
    <w:uiPriority w:val="99"/>
    <w:rsid w:val="00283461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basedOn w:val="1f4"/>
    <w:link w:val="2d"/>
    <w:uiPriority w:val="99"/>
    <w:rsid w:val="00283461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22">
    <w:name w:val="Основной текст 22"/>
    <w:basedOn w:val="a"/>
    <w:uiPriority w:val="99"/>
    <w:rsid w:val="00283461"/>
    <w:pPr>
      <w:widowControl/>
      <w:suppressAutoHyphens/>
      <w:autoSpaceDE/>
      <w:autoSpaceDN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283461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8346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b">
    <w:name w:val="Прижатый влево"/>
    <w:basedOn w:val="a"/>
    <w:next w:val="a"/>
    <w:uiPriority w:val="99"/>
    <w:rsid w:val="00283461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283461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character" w:customStyle="1" w:styleId="ListLabel11">
    <w:name w:val="ListLabel 11"/>
    <w:uiPriority w:val="99"/>
    <w:rsid w:val="00283461"/>
    <w:rPr>
      <w:rFonts w:ascii="Times New Roman" w:hAnsi="Times New Roman"/>
      <w:color w:val="FF0000"/>
      <w:sz w:val="28"/>
    </w:rPr>
  </w:style>
  <w:style w:type="paragraph" w:styleId="2e">
    <w:name w:val="List 2"/>
    <w:basedOn w:val="a"/>
    <w:uiPriority w:val="99"/>
    <w:rsid w:val="00283461"/>
    <w:pPr>
      <w:widowControl/>
      <w:suppressAutoHyphens/>
      <w:autoSpaceDE/>
      <w:autoSpaceDN/>
      <w:spacing w:after="200" w:line="276" w:lineRule="auto"/>
      <w:ind w:left="566" w:hanging="283"/>
      <w:contextualSpacing/>
    </w:pPr>
    <w:rPr>
      <w:rFonts w:ascii="Calibri" w:eastAsia="SimSun" w:hAnsi="Calibri" w:cs="Calibri"/>
      <w:lang w:eastAsia="ar-SA"/>
    </w:rPr>
  </w:style>
  <w:style w:type="paragraph" w:customStyle="1" w:styleId="bodytext">
    <w:name w:val="bodytext"/>
    <w:basedOn w:val="a"/>
    <w:rsid w:val="002834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c">
    <w:name w:val="Intense Emphasis"/>
    <w:uiPriority w:val="21"/>
    <w:qFormat/>
    <w:rsid w:val="00283461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2834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f0">
    <w:name w:val="Строгий1"/>
    <w:rsid w:val="00283461"/>
  </w:style>
  <w:style w:type="paragraph" w:customStyle="1" w:styleId="consplusnormal1">
    <w:name w:val="consplusnormal"/>
    <w:basedOn w:val="a"/>
    <w:rsid w:val="002834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rsid w:val="00267F56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unhideWhenUsed/>
    <w:qFormat/>
    <w:rsid w:val="00267F56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0"/>
    <w:link w:val="30"/>
    <w:uiPriority w:val="99"/>
    <w:qFormat/>
    <w:rsid w:val="00283461"/>
    <w:pPr>
      <w:keepNext/>
      <w:widowControl/>
      <w:numPr>
        <w:ilvl w:val="2"/>
        <w:numId w:val="1"/>
      </w:numPr>
      <w:suppressAutoHyphens/>
      <w:autoSpaceDE/>
      <w:autoSpaceDN/>
      <w:spacing w:before="240" w:after="60" w:line="100" w:lineRule="atLeast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0"/>
    <w:link w:val="40"/>
    <w:uiPriority w:val="99"/>
    <w:qFormat/>
    <w:rsid w:val="00283461"/>
    <w:pPr>
      <w:keepNext/>
      <w:widowControl/>
      <w:numPr>
        <w:ilvl w:val="3"/>
        <w:numId w:val="1"/>
      </w:numPr>
      <w:suppressAutoHyphens/>
      <w:autoSpaceDE/>
      <w:autoSpaceDN/>
      <w:spacing w:line="216" w:lineRule="auto"/>
      <w:jc w:val="center"/>
      <w:outlineLvl w:val="3"/>
    </w:pPr>
    <w:rPr>
      <w:rFonts w:ascii="Calibri" w:hAnsi="Calibri" w:cs="Calibri"/>
      <w:b/>
      <w:bCs/>
      <w:sz w:val="24"/>
      <w:szCs w:val="24"/>
      <w:lang w:eastAsia="ar-SA"/>
    </w:rPr>
  </w:style>
  <w:style w:type="paragraph" w:styleId="5">
    <w:name w:val="heading 5"/>
    <w:basedOn w:val="a"/>
    <w:next w:val="a0"/>
    <w:link w:val="50"/>
    <w:uiPriority w:val="99"/>
    <w:qFormat/>
    <w:rsid w:val="00283461"/>
    <w:pPr>
      <w:widowControl/>
      <w:numPr>
        <w:ilvl w:val="4"/>
        <w:numId w:val="1"/>
      </w:numPr>
      <w:suppressAutoHyphens/>
      <w:autoSpaceDE/>
      <w:autoSpaceDN/>
      <w:spacing w:before="240" w:after="60" w:line="100" w:lineRule="atLeast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0"/>
    <w:link w:val="60"/>
    <w:uiPriority w:val="99"/>
    <w:qFormat/>
    <w:rsid w:val="00283461"/>
    <w:pPr>
      <w:widowControl/>
      <w:numPr>
        <w:ilvl w:val="5"/>
        <w:numId w:val="1"/>
      </w:numPr>
      <w:tabs>
        <w:tab w:val="left" w:pos="1152"/>
      </w:tabs>
      <w:suppressAutoHyphens/>
      <w:autoSpaceDE/>
      <w:autoSpaceDN/>
      <w:spacing w:before="240" w:after="60" w:line="100" w:lineRule="atLeast"/>
      <w:jc w:val="both"/>
      <w:outlineLvl w:val="5"/>
    </w:pPr>
    <w:rPr>
      <w:rFonts w:ascii="Calibri" w:hAnsi="Calibri" w:cs="Calibri"/>
      <w:i/>
      <w:iCs/>
      <w:lang w:eastAsia="ar-SA"/>
    </w:rPr>
  </w:style>
  <w:style w:type="paragraph" w:styleId="7">
    <w:name w:val="heading 7"/>
    <w:basedOn w:val="a"/>
    <w:next w:val="a0"/>
    <w:link w:val="70"/>
    <w:uiPriority w:val="99"/>
    <w:qFormat/>
    <w:rsid w:val="00283461"/>
    <w:pPr>
      <w:widowControl/>
      <w:numPr>
        <w:ilvl w:val="6"/>
        <w:numId w:val="1"/>
      </w:numPr>
      <w:suppressAutoHyphens/>
      <w:autoSpaceDE/>
      <w:autoSpaceDN/>
      <w:spacing w:before="240" w:after="60" w:line="100" w:lineRule="atLeast"/>
      <w:jc w:val="center"/>
      <w:outlineLvl w:val="6"/>
    </w:pPr>
    <w:rPr>
      <w:rFonts w:ascii="Calibri" w:hAnsi="Calibri" w:cs="Calibri"/>
      <w:sz w:val="24"/>
      <w:szCs w:val="24"/>
      <w:lang w:eastAsia="ar-SA"/>
    </w:rPr>
  </w:style>
  <w:style w:type="paragraph" w:styleId="8">
    <w:name w:val="heading 8"/>
    <w:basedOn w:val="a"/>
    <w:next w:val="a0"/>
    <w:link w:val="80"/>
    <w:uiPriority w:val="99"/>
    <w:qFormat/>
    <w:rsid w:val="00283461"/>
    <w:pPr>
      <w:widowControl/>
      <w:numPr>
        <w:ilvl w:val="7"/>
        <w:numId w:val="1"/>
      </w:numPr>
      <w:tabs>
        <w:tab w:val="left" w:pos="1440"/>
      </w:tabs>
      <w:suppressAutoHyphens/>
      <w:autoSpaceDE/>
      <w:autoSpaceDN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283461"/>
    <w:pPr>
      <w:widowControl/>
      <w:numPr>
        <w:ilvl w:val="8"/>
        <w:numId w:val="1"/>
      </w:numPr>
      <w:tabs>
        <w:tab w:val="left" w:pos="1584"/>
      </w:tabs>
      <w:suppressAutoHyphens/>
      <w:autoSpaceDE/>
      <w:autoSpaceDN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67F5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267F5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0">
    <w:name w:val="Body Text"/>
    <w:basedOn w:val="a"/>
    <w:link w:val="a4"/>
    <w:uiPriority w:val="99"/>
    <w:unhideWhenUsed/>
    <w:qFormat/>
    <w:rsid w:val="00267F56"/>
    <w:rPr>
      <w:sz w:val="27"/>
      <w:szCs w:val="27"/>
    </w:rPr>
  </w:style>
  <w:style w:type="character" w:customStyle="1" w:styleId="a4">
    <w:name w:val="Основной текст Знак"/>
    <w:basedOn w:val="a1"/>
    <w:link w:val="a0"/>
    <w:uiPriority w:val="99"/>
    <w:rsid w:val="00267F56"/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1"/>
    <w:link w:val="3"/>
    <w:uiPriority w:val="99"/>
    <w:rsid w:val="0028346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283461"/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283461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283461"/>
    <w:rPr>
      <w:rFonts w:ascii="Calibri" w:eastAsia="Times New Roman" w:hAnsi="Calibri" w:cs="Calibri"/>
      <w:i/>
      <w:iCs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283461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283461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283461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customStyle="1" w:styleId="msonormal0">
    <w:name w:val="msonormal"/>
    <w:basedOn w:val="a"/>
    <w:rsid w:val="00267F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7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267F5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67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267F56"/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uiPriority w:val="99"/>
    <w:qFormat/>
    <w:rsid w:val="00267F56"/>
    <w:pPr>
      <w:ind w:left="597" w:right="598"/>
      <w:jc w:val="center"/>
    </w:pPr>
    <w:rPr>
      <w:sz w:val="36"/>
      <w:szCs w:val="36"/>
    </w:rPr>
  </w:style>
  <w:style w:type="character" w:customStyle="1" w:styleId="aa">
    <w:name w:val="Название Знак"/>
    <w:basedOn w:val="a1"/>
    <w:link w:val="a9"/>
    <w:uiPriority w:val="99"/>
    <w:rsid w:val="00267F56"/>
    <w:rPr>
      <w:rFonts w:ascii="Times New Roman" w:eastAsia="Times New Roman" w:hAnsi="Times New Roman" w:cs="Times New Roman"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267F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267F56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267F56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67F56"/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267F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1"/>
    <w:uiPriority w:val="99"/>
    <w:unhideWhenUsed/>
    <w:rsid w:val="00267F56"/>
    <w:rPr>
      <w:color w:val="0000FF"/>
      <w:u w:val="single"/>
    </w:rPr>
  </w:style>
  <w:style w:type="character" w:styleId="af">
    <w:name w:val="FollowedHyperlink"/>
    <w:basedOn w:val="a1"/>
    <w:uiPriority w:val="99"/>
    <w:unhideWhenUsed/>
    <w:rsid w:val="00267F56"/>
    <w:rPr>
      <w:color w:val="800080"/>
      <w:u w:val="single"/>
    </w:rPr>
  </w:style>
  <w:style w:type="character" w:customStyle="1" w:styleId="41">
    <w:name w:val="Основной текст (4)_"/>
    <w:link w:val="42"/>
    <w:locked/>
    <w:rsid w:val="00F04859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04859"/>
    <w:pPr>
      <w:shd w:val="clear" w:color="auto" w:fill="FFFFFF"/>
      <w:autoSpaceDE/>
      <w:autoSpaceDN/>
      <w:spacing w:line="216" w:lineRule="exac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f0">
    <w:name w:val="Знак Знак Знак Знак"/>
    <w:basedOn w:val="a"/>
    <w:uiPriority w:val="99"/>
    <w:rsid w:val="00283461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character" w:customStyle="1" w:styleId="11">
    <w:name w:val="Заголовок 1 Знак1"/>
    <w:uiPriority w:val="99"/>
    <w:rsid w:val="00283461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283461"/>
    <w:rPr>
      <w:rFonts w:ascii="Arial" w:hAnsi="Arial"/>
      <w:b/>
      <w:i/>
      <w:sz w:val="28"/>
    </w:rPr>
  </w:style>
  <w:style w:type="character" w:customStyle="1" w:styleId="af1">
    <w:name w:val="Текст сноски Знак"/>
    <w:uiPriority w:val="99"/>
    <w:rsid w:val="00283461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283461"/>
    <w:rPr>
      <w:rFonts w:ascii="Arial" w:hAnsi="Arial"/>
      <w:sz w:val="20"/>
    </w:rPr>
  </w:style>
  <w:style w:type="character" w:customStyle="1" w:styleId="af2">
    <w:name w:val="Основной текст с отступом Знак"/>
    <w:uiPriority w:val="99"/>
    <w:rsid w:val="00283461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283461"/>
    <w:rPr>
      <w:rFonts w:ascii="Courier New" w:hAnsi="Courier New" w:cs="Courier New"/>
      <w:color w:val="000090"/>
      <w:sz w:val="20"/>
      <w:szCs w:val="20"/>
    </w:rPr>
  </w:style>
  <w:style w:type="character" w:styleId="af3">
    <w:name w:val="page number"/>
    <w:uiPriority w:val="99"/>
    <w:rsid w:val="00283461"/>
    <w:rPr>
      <w:rFonts w:cs="Times New Roman"/>
    </w:rPr>
  </w:style>
  <w:style w:type="character" w:customStyle="1" w:styleId="43">
    <w:name w:val="Знак Знак4"/>
    <w:uiPriority w:val="99"/>
    <w:rsid w:val="00283461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283461"/>
    <w:rPr>
      <w:rFonts w:ascii="Times New Roman" w:hAnsi="Times New Roman" w:cs="Times New Roman"/>
      <w:b/>
      <w:bCs/>
      <w:sz w:val="24"/>
      <w:szCs w:val="24"/>
    </w:rPr>
  </w:style>
  <w:style w:type="character" w:customStyle="1" w:styleId="af4">
    <w:name w:val="Подпись Знак"/>
    <w:uiPriority w:val="99"/>
    <w:rsid w:val="00283461"/>
    <w:rPr>
      <w:rFonts w:ascii="Times New Roman" w:hAnsi="Times New Roman" w:cs="Times New Roman"/>
      <w:b/>
      <w:bCs/>
      <w:sz w:val="28"/>
      <w:szCs w:val="28"/>
    </w:rPr>
  </w:style>
  <w:style w:type="character" w:customStyle="1" w:styleId="af5">
    <w:name w:val="Красная строка Знак"/>
    <w:uiPriority w:val="99"/>
    <w:rsid w:val="00283461"/>
  </w:style>
  <w:style w:type="character" w:customStyle="1" w:styleId="31">
    <w:name w:val="Основной текст 3 Знак"/>
    <w:uiPriority w:val="99"/>
    <w:rsid w:val="00283461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283461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283461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283461"/>
    <w:rPr>
      <w:rFonts w:ascii="Times New Roman" w:hAnsi="Times New Roman"/>
      <w:sz w:val="22"/>
    </w:rPr>
  </w:style>
  <w:style w:type="character" w:customStyle="1" w:styleId="af6">
    <w:name w:val="Знак Знак"/>
    <w:uiPriority w:val="99"/>
    <w:rsid w:val="00283461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sid w:val="00283461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sid w:val="00283461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sid w:val="00283461"/>
    <w:rPr>
      <w:rFonts w:ascii="Times New Roman" w:hAnsi="Times New Roman"/>
      <w:b/>
      <w:sz w:val="20"/>
      <w:lang w:val="en-US" w:eastAsia="x-none"/>
    </w:rPr>
  </w:style>
  <w:style w:type="character" w:customStyle="1" w:styleId="32">
    <w:name w:val="Знак Знак32"/>
    <w:uiPriority w:val="99"/>
    <w:rsid w:val="00283461"/>
    <w:rPr>
      <w:rFonts w:ascii="Times New Roman" w:hAnsi="Times New Roman"/>
      <w:b/>
      <w:i/>
      <w:sz w:val="26"/>
      <w:lang w:val="en-US" w:eastAsia="x-none"/>
    </w:rPr>
  </w:style>
  <w:style w:type="character" w:customStyle="1" w:styleId="af7">
    <w:name w:val="Текст примечания Знак"/>
    <w:uiPriority w:val="99"/>
    <w:rsid w:val="00283461"/>
    <w:rPr>
      <w:rFonts w:ascii="Calibri" w:hAnsi="Calibri" w:cs="Calibri"/>
      <w:sz w:val="20"/>
      <w:szCs w:val="20"/>
    </w:rPr>
  </w:style>
  <w:style w:type="character" w:customStyle="1" w:styleId="af8">
    <w:name w:val="Тема примечания Знак"/>
    <w:uiPriority w:val="99"/>
    <w:rsid w:val="00283461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283461"/>
  </w:style>
  <w:style w:type="character" w:customStyle="1" w:styleId="u">
    <w:name w:val="u"/>
    <w:uiPriority w:val="99"/>
    <w:rsid w:val="00283461"/>
  </w:style>
  <w:style w:type="character" w:customStyle="1" w:styleId="17">
    <w:name w:val="Знак Знак17"/>
    <w:uiPriority w:val="99"/>
    <w:rsid w:val="00283461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sid w:val="00283461"/>
    <w:rPr>
      <w:rFonts w:ascii="Arial" w:hAnsi="Arial"/>
      <w:lang w:val="ru-RU" w:eastAsia="x-none"/>
    </w:rPr>
  </w:style>
  <w:style w:type="character" w:customStyle="1" w:styleId="12">
    <w:name w:val="бпОсновной текст Знак Знак1"/>
    <w:uiPriority w:val="99"/>
    <w:rsid w:val="00283461"/>
    <w:rPr>
      <w:rFonts w:ascii="Times New Roman" w:hAnsi="Times New Roman"/>
      <w:sz w:val="24"/>
      <w:lang w:val="en-US" w:eastAsia="x-none"/>
    </w:rPr>
  </w:style>
  <w:style w:type="character" w:customStyle="1" w:styleId="36">
    <w:name w:val="Основной текст с отступом 3 Знак"/>
    <w:uiPriority w:val="99"/>
    <w:rsid w:val="00283461"/>
    <w:rPr>
      <w:rFonts w:ascii="Times New Roman" w:hAnsi="Times New Roman" w:cs="Times New Roman"/>
      <w:sz w:val="16"/>
      <w:szCs w:val="16"/>
    </w:rPr>
  </w:style>
  <w:style w:type="character" w:customStyle="1" w:styleId="af9">
    <w:name w:val="Текст Знак"/>
    <w:uiPriority w:val="99"/>
    <w:rsid w:val="00283461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283461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283461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283461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283461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283461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283461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283461"/>
    <w:rPr>
      <w:sz w:val="24"/>
      <w:lang w:val="ru-RU" w:eastAsia="x-none"/>
    </w:rPr>
  </w:style>
  <w:style w:type="character" w:customStyle="1" w:styleId="15">
    <w:name w:val="Знак Знак15"/>
    <w:uiPriority w:val="99"/>
    <w:rsid w:val="00283461"/>
    <w:rPr>
      <w:rFonts w:ascii="Times New Roman" w:hAnsi="Times New Roman"/>
      <w:sz w:val="24"/>
      <w:lang w:val="en-US" w:eastAsia="x-none"/>
    </w:rPr>
  </w:style>
  <w:style w:type="character" w:styleId="afa">
    <w:name w:val="Strong"/>
    <w:uiPriority w:val="99"/>
    <w:qFormat/>
    <w:rsid w:val="00283461"/>
    <w:rPr>
      <w:rFonts w:cs="Times New Roman"/>
      <w:b/>
      <w:bCs/>
    </w:rPr>
  </w:style>
  <w:style w:type="character" w:customStyle="1" w:styleId="HeaderChar">
    <w:name w:val="Header Char"/>
    <w:uiPriority w:val="99"/>
    <w:rsid w:val="00283461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283461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283461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283461"/>
    <w:rPr>
      <w:b/>
      <w:sz w:val="28"/>
      <w:lang w:val="ru-RU" w:eastAsia="x-none"/>
    </w:rPr>
  </w:style>
  <w:style w:type="character" w:customStyle="1" w:styleId="afb">
    <w:name w:val="Цветовое выделение"/>
    <w:uiPriority w:val="99"/>
    <w:rsid w:val="00283461"/>
    <w:rPr>
      <w:b/>
      <w:color w:val="000080"/>
      <w:sz w:val="20"/>
    </w:rPr>
  </w:style>
  <w:style w:type="character" w:customStyle="1" w:styleId="afc">
    <w:name w:val="Гипертекстовая ссылка"/>
    <w:uiPriority w:val="99"/>
    <w:rsid w:val="00283461"/>
    <w:rPr>
      <w:b/>
      <w:color w:val="008000"/>
      <w:sz w:val="20"/>
      <w:u w:val="single"/>
    </w:rPr>
  </w:style>
  <w:style w:type="character" w:customStyle="1" w:styleId="afd">
    <w:name w:val="Продолжение ссылки"/>
    <w:uiPriority w:val="99"/>
    <w:rsid w:val="00283461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283461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283461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283461"/>
    <w:rPr>
      <w:sz w:val="16"/>
      <w:lang w:val="ru-RU" w:eastAsia="x-none"/>
    </w:rPr>
  </w:style>
  <w:style w:type="character" w:customStyle="1" w:styleId="27">
    <w:name w:val="Знак Знак27"/>
    <w:uiPriority w:val="99"/>
    <w:rsid w:val="00283461"/>
    <w:rPr>
      <w:sz w:val="28"/>
      <w:lang w:val="ru-RU" w:eastAsia="x-none"/>
    </w:rPr>
  </w:style>
  <w:style w:type="character" w:customStyle="1" w:styleId="26">
    <w:name w:val="Знак Знак26"/>
    <w:uiPriority w:val="99"/>
    <w:rsid w:val="00283461"/>
    <w:rPr>
      <w:rFonts w:ascii="Arial" w:hAnsi="Arial"/>
      <w:b/>
      <w:sz w:val="26"/>
      <w:lang w:val="ru-RU" w:eastAsia="x-none"/>
    </w:rPr>
  </w:style>
  <w:style w:type="character" w:customStyle="1" w:styleId="25">
    <w:name w:val="Знак Знак25"/>
    <w:uiPriority w:val="99"/>
    <w:rsid w:val="00283461"/>
    <w:rPr>
      <w:rFonts w:ascii="Arial" w:hAnsi="Arial"/>
      <w:b/>
      <w:sz w:val="24"/>
      <w:lang w:val="ru-RU" w:eastAsia="x-none"/>
    </w:rPr>
  </w:style>
  <w:style w:type="character" w:styleId="afe">
    <w:name w:val="Emphasis"/>
    <w:uiPriority w:val="99"/>
    <w:qFormat/>
    <w:rsid w:val="00283461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283461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283461"/>
    <w:rPr>
      <w:sz w:val="24"/>
      <w:lang w:val="ru-RU" w:eastAsia="x-none"/>
    </w:rPr>
  </w:style>
  <w:style w:type="character" w:customStyle="1" w:styleId="22">
    <w:name w:val="Заголовок 2 Знак2"/>
    <w:uiPriority w:val="99"/>
    <w:rsid w:val="00283461"/>
    <w:rPr>
      <w:rFonts w:ascii="Arial" w:hAnsi="Arial"/>
      <w:b/>
      <w:i/>
      <w:sz w:val="28"/>
      <w:lang w:val="ru-RU" w:eastAsia="x-none"/>
    </w:rPr>
  </w:style>
  <w:style w:type="character" w:customStyle="1" w:styleId="230">
    <w:name w:val="Знак Знак23"/>
    <w:uiPriority w:val="99"/>
    <w:rsid w:val="00283461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283461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83461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83461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83461"/>
    <w:rPr>
      <w:rFonts w:ascii="Arial" w:hAnsi="Arial"/>
      <w:b/>
      <w:i/>
      <w:sz w:val="28"/>
      <w:lang w:val="ru-RU" w:eastAsia="x-none"/>
    </w:rPr>
  </w:style>
  <w:style w:type="character" w:customStyle="1" w:styleId="221">
    <w:name w:val="Знак Знак221"/>
    <w:uiPriority w:val="99"/>
    <w:rsid w:val="00283461"/>
    <w:rPr>
      <w:sz w:val="24"/>
      <w:lang w:val="ru-RU" w:eastAsia="x-none"/>
    </w:rPr>
  </w:style>
  <w:style w:type="character" w:customStyle="1" w:styleId="2110">
    <w:name w:val="Знак Знак211"/>
    <w:uiPriority w:val="99"/>
    <w:rsid w:val="00283461"/>
    <w:rPr>
      <w:sz w:val="28"/>
      <w:lang w:val="ru-RU" w:eastAsia="x-none"/>
    </w:rPr>
  </w:style>
  <w:style w:type="character" w:customStyle="1" w:styleId="201">
    <w:name w:val="Знак Знак201"/>
    <w:uiPriority w:val="99"/>
    <w:rsid w:val="00283461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rsid w:val="00283461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283461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283461"/>
    <w:rPr>
      <w:rFonts w:ascii="Arial" w:hAnsi="Arial"/>
      <w:i/>
      <w:lang w:val="ru-RU" w:eastAsia="x-none"/>
    </w:rPr>
  </w:style>
  <w:style w:type="character" w:customStyle="1" w:styleId="110">
    <w:name w:val="Знак Знак11"/>
    <w:uiPriority w:val="99"/>
    <w:rsid w:val="00283461"/>
    <w:rPr>
      <w:sz w:val="24"/>
      <w:lang w:val="ru-RU" w:eastAsia="x-none"/>
    </w:rPr>
  </w:style>
  <w:style w:type="character" w:customStyle="1" w:styleId="91">
    <w:name w:val="Знак Знак9"/>
    <w:uiPriority w:val="99"/>
    <w:rsid w:val="00283461"/>
    <w:rPr>
      <w:lang w:val="ru-RU" w:eastAsia="x-none"/>
    </w:rPr>
  </w:style>
  <w:style w:type="character" w:customStyle="1" w:styleId="37">
    <w:name w:val="Знак Знак3"/>
    <w:uiPriority w:val="99"/>
    <w:rsid w:val="00283461"/>
    <w:rPr>
      <w:b/>
      <w:sz w:val="28"/>
      <w:lang w:val="ru-RU" w:eastAsia="x-none"/>
    </w:rPr>
  </w:style>
  <w:style w:type="character" w:customStyle="1" w:styleId="14">
    <w:name w:val="Знак Знак14"/>
    <w:uiPriority w:val="99"/>
    <w:rsid w:val="00283461"/>
    <w:rPr>
      <w:sz w:val="24"/>
      <w:lang w:val="ru-RU" w:eastAsia="x-none"/>
    </w:rPr>
  </w:style>
  <w:style w:type="character" w:customStyle="1" w:styleId="24">
    <w:name w:val="Знак Знак2"/>
    <w:uiPriority w:val="99"/>
    <w:rsid w:val="00283461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283461"/>
    <w:rPr>
      <w:sz w:val="24"/>
      <w:lang w:val="ru-RU" w:eastAsia="x-none"/>
    </w:rPr>
  </w:style>
  <w:style w:type="character" w:customStyle="1" w:styleId="1a">
    <w:name w:val="Знак Знак1"/>
    <w:uiPriority w:val="99"/>
    <w:rsid w:val="00283461"/>
    <w:rPr>
      <w:sz w:val="16"/>
      <w:lang w:val="ru-RU" w:eastAsia="x-none"/>
    </w:rPr>
  </w:style>
  <w:style w:type="character" w:customStyle="1" w:styleId="51">
    <w:name w:val="Знак Знак5"/>
    <w:uiPriority w:val="99"/>
    <w:rsid w:val="00283461"/>
    <w:rPr>
      <w:rFonts w:ascii="Tahoma" w:hAnsi="Tahoma"/>
      <w:sz w:val="16"/>
    </w:rPr>
  </w:style>
  <w:style w:type="character" w:customStyle="1" w:styleId="121">
    <w:name w:val="Знак Знак121"/>
    <w:uiPriority w:val="99"/>
    <w:rsid w:val="00283461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283461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283461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283461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283461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283461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283461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283461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283461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283461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283461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283461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283461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283461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283461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283461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283461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283461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283461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283461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283461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283461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283461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283461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283461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283461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283461"/>
    <w:rPr>
      <w:rFonts w:cs="Times New Roman"/>
    </w:rPr>
  </w:style>
  <w:style w:type="character" w:customStyle="1" w:styleId="ListLabel1">
    <w:name w:val="ListLabel 1"/>
    <w:uiPriority w:val="99"/>
    <w:rsid w:val="00283461"/>
    <w:rPr>
      <w:color w:val="auto"/>
      <w:sz w:val="28"/>
    </w:rPr>
  </w:style>
  <w:style w:type="character" w:customStyle="1" w:styleId="ListLabel2">
    <w:name w:val="ListLabel 2"/>
    <w:uiPriority w:val="99"/>
    <w:rsid w:val="00283461"/>
    <w:rPr>
      <w:sz w:val="24"/>
    </w:rPr>
  </w:style>
  <w:style w:type="character" w:customStyle="1" w:styleId="ListLabel3">
    <w:name w:val="ListLabel 3"/>
    <w:uiPriority w:val="99"/>
    <w:rsid w:val="00283461"/>
    <w:rPr>
      <w:rFonts w:eastAsia="Times New Roman"/>
      <w:sz w:val="22"/>
    </w:rPr>
  </w:style>
  <w:style w:type="character" w:customStyle="1" w:styleId="ListLabel4">
    <w:name w:val="ListLabel 4"/>
    <w:uiPriority w:val="99"/>
    <w:rsid w:val="00283461"/>
    <w:rPr>
      <w:sz w:val="28"/>
    </w:rPr>
  </w:style>
  <w:style w:type="character" w:customStyle="1" w:styleId="ListLabel5">
    <w:name w:val="ListLabel 5"/>
    <w:uiPriority w:val="99"/>
    <w:rsid w:val="00283461"/>
  </w:style>
  <w:style w:type="character" w:customStyle="1" w:styleId="ListLabel6">
    <w:name w:val="ListLabel 6"/>
    <w:uiPriority w:val="99"/>
    <w:rsid w:val="00283461"/>
  </w:style>
  <w:style w:type="character" w:customStyle="1" w:styleId="ListLabel7">
    <w:name w:val="ListLabel 7"/>
    <w:uiPriority w:val="99"/>
    <w:rsid w:val="00283461"/>
  </w:style>
  <w:style w:type="character" w:customStyle="1" w:styleId="ListLabel8">
    <w:name w:val="ListLabel 8"/>
    <w:uiPriority w:val="99"/>
    <w:rsid w:val="00283461"/>
  </w:style>
  <w:style w:type="character" w:customStyle="1" w:styleId="1d">
    <w:name w:val="Название Знак1"/>
    <w:basedOn w:val="a1"/>
    <w:uiPriority w:val="99"/>
    <w:rsid w:val="00283461"/>
    <w:rPr>
      <w:rFonts w:ascii="Arial" w:hAnsi="Arial" w:cs="Arial"/>
      <w:b/>
      <w:bCs/>
      <w:sz w:val="24"/>
      <w:szCs w:val="24"/>
      <w:lang w:eastAsia="ar-SA"/>
    </w:rPr>
  </w:style>
  <w:style w:type="paragraph" w:styleId="aff">
    <w:name w:val="Subtitle"/>
    <w:basedOn w:val="a9"/>
    <w:next w:val="a0"/>
    <w:link w:val="aff0"/>
    <w:uiPriority w:val="99"/>
    <w:qFormat/>
    <w:rsid w:val="00283461"/>
    <w:pPr>
      <w:keepNext/>
      <w:widowControl/>
      <w:suppressAutoHyphens/>
      <w:autoSpaceDE/>
      <w:autoSpaceDN/>
      <w:spacing w:before="240" w:after="120" w:line="276" w:lineRule="auto"/>
      <w:ind w:left="0" w:right="0"/>
    </w:pPr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283461"/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1e">
    <w:name w:val="Основной текст Знак1"/>
    <w:basedOn w:val="a1"/>
    <w:uiPriority w:val="99"/>
    <w:rsid w:val="00283461"/>
    <w:rPr>
      <w:rFonts w:ascii="Calibri" w:hAnsi="Calibri" w:cs="Calibri"/>
      <w:sz w:val="28"/>
      <w:szCs w:val="28"/>
      <w:lang w:eastAsia="ar-SA"/>
    </w:rPr>
  </w:style>
  <w:style w:type="paragraph" w:styleId="aff1">
    <w:name w:val="List"/>
    <w:basedOn w:val="a0"/>
    <w:uiPriority w:val="99"/>
    <w:rsid w:val="00283461"/>
    <w:pPr>
      <w:widowControl/>
      <w:suppressAutoHyphens/>
      <w:autoSpaceDE/>
      <w:autoSpaceDN/>
      <w:spacing w:line="100" w:lineRule="atLeast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">
    <w:name w:val="Название1"/>
    <w:basedOn w:val="a"/>
    <w:uiPriority w:val="99"/>
    <w:rsid w:val="00283461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SimSun" w:hAnsi="Calibri" w:cs="Calibri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283461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SimSun" w:hAnsi="Calibri" w:cs="Calibri"/>
      <w:lang w:eastAsia="ar-SA"/>
    </w:rPr>
  </w:style>
  <w:style w:type="paragraph" w:customStyle="1" w:styleId="ConsPlusNormal0">
    <w:name w:val="ConsPlusNormal"/>
    <w:uiPriority w:val="99"/>
    <w:rsid w:val="00283461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1f1">
    <w:name w:val="Верхний колонтитул Знак1"/>
    <w:basedOn w:val="a1"/>
    <w:uiPriority w:val="99"/>
    <w:rsid w:val="00283461"/>
    <w:rPr>
      <w:rFonts w:ascii="Calibri" w:eastAsia="SimSun" w:hAnsi="Calibri" w:cs="Calibri"/>
      <w:sz w:val="22"/>
      <w:szCs w:val="22"/>
      <w:lang w:eastAsia="ar-SA"/>
    </w:rPr>
  </w:style>
  <w:style w:type="character" w:customStyle="1" w:styleId="1f2">
    <w:name w:val="Нижний колонтитул Знак1"/>
    <w:basedOn w:val="a1"/>
    <w:uiPriority w:val="99"/>
    <w:rsid w:val="00283461"/>
    <w:rPr>
      <w:rFonts w:ascii="Calibri" w:eastAsia="SimSun" w:hAnsi="Calibri" w:cs="Calibri"/>
      <w:sz w:val="22"/>
      <w:szCs w:val="22"/>
      <w:lang w:eastAsia="ar-SA"/>
    </w:rPr>
  </w:style>
  <w:style w:type="paragraph" w:customStyle="1" w:styleId="aff2">
    <w:name w:val="МУ Обычный стиль"/>
    <w:basedOn w:val="a"/>
    <w:uiPriority w:val="99"/>
    <w:rsid w:val="00283461"/>
    <w:pPr>
      <w:tabs>
        <w:tab w:val="left" w:pos="1134"/>
        <w:tab w:val="left" w:pos="1560"/>
      </w:tabs>
      <w:suppressAutoHyphens/>
      <w:autoSpaceDE/>
      <w:autoSpaceDN/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83461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1f3">
    <w:name w:val="Текст сноски Знак1"/>
    <w:basedOn w:val="a1"/>
    <w:link w:val="aff3"/>
    <w:uiPriority w:val="99"/>
    <w:semiHidden/>
    <w:rsid w:val="00283461"/>
    <w:rPr>
      <w:rFonts w:ascii="Calibri" w:eastAsia="Times New Roman" w:hAnsi="Calibri" w:cs="Calibri"/>
      <w:sz w:val="20"/>
      <w:szCs w:val="20"/>
      <w:lang w:eastAsia="ar-SA"/>
    </w:rPr>
  </w:style>
  <w:style w:type="paragraph" w:styleId="aff3">
    <w:name w:val="footnote text"/>
    <w:basedOn w:val="a"/>
    <w:link w:val="1f3"/>
    <w:uiPriority w:val="99"/>
    <w:semiHidden/>
    <w:rsid w:val="00283461"/>
    <w:pPr>
      <w:widowControl/>
      <w:suppressAutoHyphens/>
      <w:autoSpaceDE/>
      <w:autoSpaceDN/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paragraph" w:styleId="aff4">
    <w:name w:val="Body Text Indent"/>
    <w:basedOn w:val="a0"/>
    <w:link w:val="1f4"/>
    <w:uiPriority w:val="99"/>
    <w:rsid w:val="00283461"/>
    <w:pPr>
      <w:widowControl/>
      <w:suppressAutoHyphens/>
      <w:autoSpaceDE/>
      <w:autoSpaceDN/>
      <w:spacing w:after="120" w:line="100" w:lineRule="atLeast"/>
      <w:ind w:firstLine="210"/>
    </w:pPr>
    <w:rPr>
      <w:rFonts w:ascii="Calibri" w:hAnsi="Calibri" w:cs="Calibri"/>
      <w:sz w:val="24"/>
      <w:szCs w:val="24"/>
      <w:lang w:eastAsia="ar-SA"/>
    </w:rPr>
  </w:style>
  <w:style w:type="character" w:customStyle="1" w:styleId="1f4">
    <w:name w:val="Основной текст с отступом Знак1"/>
    <w:basedOn w:val="a1"/>
    <w:link w:val="aff4"/>
    <w:uiPriority w:val="99"/>
    <w:rsid w:val="00283461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f5">
    <w:name w:val="Знак"/>
    <w:basedOn w:val="a"/>
    <w:uiPriority w:val="99"/>
    <w:rsid w:val="00283461"/>
    <w:pPr>
      <w:suppressAutoHyphens/>
      <w:autoSpaceDE/>
      <w:autoSpaceDN/>
      <w:spacing w:after="160" w:line="240" w:lineRule="exact"/>
      <w:jc w:val="both"/>
    </w:pPr>
    <w:rPr>
      <w:rFonts w:ascii="Calibri" w:hAnsi="Calibri" w:cs="Calibri"/>
      <w:sz w:val="24"/>
      <w:szCs w:val="24"/>
      <w:lang w:val="en-US" w:eastAsia="ar-SA"/>
    </w:rPr>
  </w:style>
  <w:style w:type="paragraph" w:customStyle="1" w:styleId="ConsPlusTitle">
    <w:name w:val="ConsPlusTitle"/>
    <w:uiPriority w:val="99"/>
    <w:rsid w:val="00283461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2834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spacing w:line="100" w:lineRule="atLeast"/>
    </w:pPr>
    <w:rPr>
      <w:rFonts w:ascii="Courier New" w:hAnsi="Courier New" w:cs="Courier New"/>
      <w:color w:val="000090"/>
      <w:sz w:val="20"/>
      <w:szCs w:val="20"/>
      <w:lang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283461"/>
    <w:rPr>
      <w:rFonts w:ascii="Courier New" w:eastAsia="Times New Roman" w:hAnsi="Courier New" w:cs="Courier New"/>
      <w:color w:val="000090"/>
      <w:sz w:val="20"/>
      <w:szCs w:val="20"/>
      <w:lang w:eastAsia="ar-SA"/>
    </w:rPr>
  </w:style>
  <w:style w:type="paragraph" w:styleId="2b">
    <w:name w:val="Body Text 2"/>
    <w:basedOn w:val="a"/>
    <w:link w:val="212"/>
    <w:uiPriority w:val="99"/>
    <w:rsid w:val="00283461"/>
    <w:pPr>
      <w:widowControl/>
      <w:suppressAutoHyphens/>
      <w:autoSpaceDE/>
      <w:autoSpaceDN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character" w:customStyle="1" w:styleId="212">
    <w:name w:val="Основной текст 2 Знак1"/>
    <w:basedOn w:val="a1"/>
    <w:link w:val="2b"/>
    <w:uiPriority w:val="99"/>
    <w:rsid w:val="00283461"/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customStyle="1" w:styleId="aff6">
    <w:name w:val="Готовый"/>
    <w:basedOn w:val="a"/>
    <w:uiPriority w:val="99"/>
    <w:rsid w:val="002834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/>
      <w:autoSpaceDN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7">
    <w:name w:val="Signature"/>
    <w:basedOn w:val="a"/>
    <w:link w:val="1f5"/>
    <w:uiPriority w:val="99"/>
    <w:rsid w:val="00283461"/>
    <w:pPr>
      <w:widowControl/>
      <w:suppressLineNumbers/>
      <w:suppressAutoHyphens/>
      <w:autoSpaceDE/>
      <w:autoSpaceDN/>
      <w:spacing w:line="100" w:lineRule="atLeast"/>
      <w:ind w:left="4252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f5">
    <w:name w:val="Подпись Знак1"/>
    <w:basedOn w:val="a1"/>
    <w:link w:val="aff7"/>
    <w:uiPriority w:val="99"/>
    <w:rsid w:val="00283461"/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38">
    <w:name w:val="Body Text 3"/>
    <w:basedOn w:val="a"/>
    <w:link w:val="310"/>
    <w:uiPriority w:val="99"/>
    <w:rsid w:val="00283461"/>
    <w:pPr>
      <w:widowControl/>
      <w:suppressAutoHyphens/>
      <w:autoSpaceDE/>
      <w:autoSpaceDN/>
      <w:spacing w:after="120" w:line="100" w:lineRule="atLeast"/>
    </w:pPr>
    <w:rPr>
      <w:rFonts w:ascii="Calibri" w:hAnsi="Calibri" w:cs="Calibri"/>
      <w:sz w:val="16"/>
      <w:szCs w:val="16"/>
      <w:lang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283461"/>
    <w:rPr>
      <w:rFonts w:ascii="Calibri" w:eastAsia="Times New Roman" w:hAnsi="Calibri" w:cs="Calibri"/>
      <w:sz w:val="16"/>
      <w:szCs w:val="16"/>
      <w:lang w:eastAsia="ar-SA"/>
    </w:rPr>
  </w:style>
  <w:style w:type="paragraph" w:styleId="aff8">
    <w:name w:val="Normal (Web)"/>
    <w:basedOn w:val="a"/>
    <w:uiPriority w:val="99"/>
    <w:rsid w:val="00283461"/>
    <w:pPr>
      <w:widowControl/>
      <w:suppressAutoHyphens/>
      <w:autoSpaceDE/>
      <w:autoSpaceDN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1f6">
    <w:name w:val="Абзац списка1"/>
    <w:basedOn w:val="a"/>
    <w:uiPriority w:val="99"/>
    <w:rsid w:val="00283461"/>
    <w:pPr>
      <w:widowControl/>
      <w:suppressAutoHyphens/>
      <w:autoSpaceDE/>
      <w:autoSpaceDN/>
      <w:spacing w:line="276" w:lineRule="auto"/>
      <w:ind w:left="720"/>
      <w:jc w:val="center"/>
    </w:pPr>
    <w:rPr>
      <w:rFonts w:ascii="Calibri" w:hAnsi="Calibri" w:cs="Calibri"/>
      <w:lang w:eastAsia="ar-SA"/>
    </w:rPr>
  </w:style>
  <w:style w:type="paragraph" w:customStyle="1" w:styleId="Style3">
    <w:name w:val="Style3"/>
    <w:basedOn w:val="a"/>
    <w:uiPriority w:val="99"/>
    <w:rsid w:val="00283461"/>
    <w:pPr>
      <w:suppressAutoHyphens/>
      <w:autoSpaceDE/>
      <w:autoSpaceDN/>
      <w:spacing w:line="317" w:lineRule="exact"/>
    </w:pPr>
    <w:rPr>
      <w:rFonts w:ascii="Calibri" w:hAnsi="Calibri" w:cs="Calibri"/>
      <w:sz w:val="24"/>
      <w:szCs w:val="24"/>
      <w:lang w:eastAsia="ar-SA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283461"/>
    <w:pPr>
      <w:widowControl/>
      <w:suppressAutoHyphens/>
      <w:autoSpaceDE/>
      <w:autoSpaceDN/>
      <w:spacing w:after="160" w:line="240" w:lineRule="exact"/>
      <w:jc w:val="center"/>
    </w:pPr>
    <w:rPr>
      <w:rFonts w:ascii="Verdana" w:hAnsi="Verdana" w:cs="Verdana"/>
      <w:sz w:val="24"/>
      <w:szCs w:val="24"/>
      <w:lang w:val="en-US" w:eastAsia="ar-SA"/>
    </w:rPr>
  </w:style>
  <w:style w:type="character" w:customStyle="1" w:styleId="1f7">
    <w:name w:val="Текст примечания Знак1"/>
    <w:basedOn w:val="a1"/>
    <w:link w:val="affa"/>
    <w:uiPriority w:val="99"/>
    <w:semiHidden/>
    <w:rsid w:val="00283461"/>
    <w:rPr>
      <w:rFonts w:ascii="Calibri" w:eastAsia="Times New Roman" w:hAnsi="Calibri" w:cs="Calibri"/>
      <w:sz w:val="20"/>
      <w:szCs w:val="20"/>
      <w:lang w:eastAsia="ar-SA"/>
    </w:rPr>
  </w:style>
  <w:style w:type="paragraph" w:styleId="affa">
    <w:name w:val="annotation text"/>
    <w:basedOn w:val="a"/>
    <w:link w:val="1f7"/>
    <w:uiPriority w:val="99"/>
    <w:semiHidden/>
    <w:rsid w:val="00283461"/>
    <w:pPr>
      <w:widowControl/>
      <w:suppressAutoHyphens/>
      <w:autoSpaceDE/>
      <w:autoSpaceDN/>
      <w:spacing w:after="200"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8">
    <w:name w:val="Тема примечания Знак1"/>
    <w:basedOn w:val="1f7"/>
    <w:link w:val="affb"/>
    <w:uiPriority w:val="99"/>
    <w:semiHidden/>
    <w:rsid w:val="00283461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affb">
    <w:name w:val="annotation subject"/>
    <w:basedOn w:val="affa"/>
    <w:link w:val="1f8"/>
    <w:uiPriority w:val="99"/>
    <w:semiHidden/>
    <w:rsid w:val="00283461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283461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283461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283461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c">
    <w:name w:val="caption"/>
    <w:basedOn w:val="a"/>
    <w:uiPriority w:val="99"/>
    <w:qFormat/>
    <w:rsid w:val="00283461"/>
    <w:pPr>
      <w:widowControl/>
      <w:suppressAutoHyphens/>
      <w:autoSpaceDE/>
      <w:autoSpaceDN/>
      <w:spacing w:line="216" w:lineRule="auto"/>
      <w:jc w:val="center"/>
    </w:pPr>
    <w:rPr>
      <w:rFonts w:ascii="Calibri" w:hAnsi="Calibri" w:cs="Calibri"/>
      <w:b/>
      <w:bCs/>
      <w:lang w:eastAsia="ar-SA"/>
    </w:rPr>
  </w:style>
  <w:style w:type="paragraph" w:customStyle="1" w:styleId="213">
    <w:name w:val="Основной текст 21"/>
    <w:basedOn w:val="a"/>
    <w:uiPriority w:val="99"/>
    <w:rsid w:val="00283461"/>
    <w:pPr>
      <w:widowControl/>
      <w:suppressAutoHyphens/>
      <w:autoSpaceDE/>
      <w:autoSpaceDN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283461"/>
    <w:pPr>
      <w:widowControl/>
      <w:suppressAutoHyphens/>
      <w:autoSpaceDE/>
      <w:autoSpaceDN/>
      <w:spacing w:after="120" w:line="100" w:lineRule="atLeast"/>
      <w:ind w:left="283"/>
      <w:jc w:val="center"/>
    </w:pPr>
    <w:rPr>
      <w:rFonts w:ascii="Calibri" w:hAnsi="Calibri" w:cs="Calibri"/>
      <w:sz w:val="16"/>
      <w:szCs w:val="16"/>
      <w:lang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283461"/>
    <w:rPr>
      <w:rFonts w:ascii="Calibri" w:eastAsia="Times New Roman" w:hAnsi="Calibri" w:cs="Calibri"/>
      <w:sz w:val="16"/>
      <w:szCs w:val="16"/>
      <w:lang w:eastAsia="ar-SA"/>
    </w:rPr>
  </w:style>
  <w:style w:type="paragraph" w:styleId="affd">
    <w:name w:val="Plain Text"/>
    <w:basedOn w:val="a"/>
    <w:link w:val="1fa"/>
    <w:uiPriority w:val="99"/>
    <w:rsid w:val="00283461"/>
    <w:pPr>
      <w:widowControl/>
      <w:suppressAutoHyphens/>
      <w:autoSpaceDE/>
      <w:autoSpaceDN/>
      <w:spacing w:line="100" w:lineRule="atLeast"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fa">
    <w:name w:val="Текст Знак1"/>
    <w:basedOn w:val="a1"/>
    <w:link w:val="affd"/>
    <w:uiPriority w:val="99"/>
    <w:rsid w:val="0028346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283461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283461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283461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e">
    <w:name w:val="Нумерованный Список"/>
    <w:basedOn w:val="a"/>
    <w:uiPriority w:val="99"/>
    <w:rsid w:val="00283461"/>
    <w:pPr>
      <w:widowControl/>
      <w:suppressAutoHyphens/>
      <w:autoSpaceDE/>
      <w:autoSpaceDN/>
      <w:spacing w:before="120" w:after="120" w:line="100" w:lineRule="atLeast"/>
      <w:jc w:val="both"/>
    </w:pPr>
    <w:rPr>
      <w:rFonts w:ascii="Calibri" w:hAnsi="Calibri" w:cs="Calibri"/>
      <w:sz w:val="24"/>
      <w:szCs w:val="24"/>
      <w:lang w:eastAsia="ar-SA"/>
    </w:rPr>
  </w:style>
  <w:style w:type="paragraph" w:customStyle="1" w:styleId="ConsNonformat">
    <w:name w:val="ConsNonformat"/>
    <w:rsid w:val="00283461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283461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283461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283461"/>
    <w:pPr>
      <w:widowControl/>
      <w:suppressAutoHyphens/>
      <w:autoSpaceDE/>
      <w:autoSpaceDN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">
    <w:name w:val="Адресат"/>
    <w:basedOn w:val="a"/>
    <w:uiPriority w:val="99"/>
    <w:rsid w:val="00283461"/>
    <w:pPr>
      <w:widowControl/>
      <w:suppressAutoHyphens/>
      <w:autoSpaceDE/>
      <w:autoSpaceDN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0">
    <w:name w:val="Приложение"/>
    <w:basedOn w:val="a0"/>
    <w:uiPriority w:val="99"/>
    <w:rsid w:val="00283461"/>
    <w:pPr>
      <w:widowControl/>
      <w:tabs>
        <w:tab w:val="left" w:pos="1673"/>
      </w:tabs>
      <w:suppressAutoHyphens/>
      <w:autoSpaceDE/>
      <w:autoSpaceDN/>
      <w:spacing w:before="240" w:line="240" w:lineRule="exact"/>
      <w:ind w:left="1985" w:hanging="1985"/>
      <w:jc w:val="both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1">
    <w:name w:val="Заголовок к тексту"/>
    <w:basedOn w:val="a"/>
    <w:uiPriority w:val="99"/>
    <w:rsid w:val="00283461"/>
    <w:pPr>
      <w:widowControl/>
      <w:suppressAutoHyphens/>
      <w:autoSpaceDE/>
      <w:autoSpaceDN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2">
    <w:name w:val="регистрационные поля"/>
    <w:basedOn w:val="a"/>
    <w:uiPriority w:val="99"/>
    <w:rsid w:val="00283461"/>
    <w:pPr>
      <w:widowControl/>
      <w:suppressAutoHyphens/>
      <w:autoSpaceDE/>
      <w:autoSpaceDN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3">
    <w:name w:val="Исполнитель"/>
    <w:basedOn w:val="a0"/>
    <w:uiPriority w:val="99"/>
    <w:rsid w:val="00283461"/>
    <w:pPr>
      <w:widowControl/>
      <w:suppressAutoHyphens/>
      <w:autoSpaceDE/>
      <w:autoSpaceDN/>
      <w:spacing w:after="120" w:line="240" w:lineRule="exact"/>
    </w:pPr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f4">
    <w:name w:val="Подпись на общем бланке"/>
    <w:basedOn w:val="aff7"/>
    <w:uiPriority w:val="99"/>
    <w:rsid w:val="00283461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5">
    <w:name w:val="Таблицы (моноширинный)"/>
    <w:basedOn w:val="a"/>
    <w:uiPriority w:val="99"/>
    <w:rsid w:val="00283461"/>
    <w:pPr>
      <w:widowControl/>
      <w:suppressAutoHyphens/>
      <w:autoSpaceDE/>
      <w:autoSpaceDN/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6">
    <w:name w:val="Заголовок статьи"/>
    <w:basedOn w:val="a"/>
    <w:uiPriority w:val="99"/>
    <w:rsid w:val="00283461"/>
    <w:pPr>
      <w:widowControl/>
      <w:suppressAutoHyphens/>
      <w:autoSpaceDE/>
      <w:autoSpaceDN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7">
    <w:name w:val="Комментарий"/>
    <w:basedOn w:val="a"/>
    <w:uiPriority w:val="99"/>
    <w:rsid w:val="00283461"/>
    <w:pPr>
      <w:widowControl/>
      <w:suppressAutoHyphens/>
      <w:autoSpaceDE/>
      <w:autoSpaceDN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283461"/>
    <w:pPr>
      <w:widowControl/>
      <w:suppressAutoHyphens/>
      <w:autoSpaceDE/>
      <w:autoSpaceDN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c">
    <w:name w:val="Стиль1"/>
    <w:basedOn w:val="aff4"/>
    <w:uiPriority w:val="99"/>
    <w:rsid w:val="00283461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283461"/>
    <w:pPr>
      <w:widowControl/>
      <w:suppressAutoHyphens/>
      <w:autoSpaceDE/>
      <w:autoSpaceDN/>
      <w:spacing w:after="160" w:line="240" w:lineRule="exact"/>
      <w:jc w:val="both"/>
    </w:pPr>
    <w:rPr>
      <w:rFonts w:ascii="Calibri" w:hAnsi="Calibri" w:cs="Calibri"/>
      <w:sz w:val="24"/>
      <w:szCs w:val="24"/>
      <w:lang w:val="en-US" w:eastAsia="ar-SA"/>
    </w:rPr>
  </w:style>
  <w:style w:type="paragraph" w:customStyle="1" w:styleId="Normal1">
    <w:name w:val="Normal1"/>
    <w:uiPriority w:val="99"/>
    <w:rsid w:val="00283461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283461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8">
    <w:name w:val="Знак Знак Знак Знак Знак Знак Знак"/>
    <w:basedOn w:val="a"/>
    <w:uiPriority w:val="99"/>
    <w:rsid w:val="00283461"/>
    <w:pPr>
      <w:widowControl/>
      <w:suppressAutoHyphens/>
      <w:autoSpaceDE/>
      <w:autoSpaceDN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283461"/>
    <w:pPr>
      <w:widowControl/>
      <w:suppressAutoHyphens/>
      <w:autoSpaceDE/>
      <w:autoSpaceDN/>
      <w:spacing w:after="160" w:line="240" w:lineRule="exact"/>
      <w:jc w:val="center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ff">
    <w:name w:val="Знак Знак Знак Знак Знак Знак Знак1"/>
    <w:basedOn w:val="a"/>
    <w:uiPriority w:val="99"/>
    <w:rsid w:val="00283461"/>
    <w:pPr>
      <w:widowControl/>
      <w:suppressAutoHyphens/>
      <w:autoSpaceDE/>
      <w:autoSpaceDN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283461"/>
    <w:pPr>
      <w:widowControl/>
      <w:suppressAutoHyphens/>
      <w:autoSpaceDE/>
      <w:autoSpaceDN/>
      <w:spacing w:before="100" w:after="100" w:line="100" w:lineRule="atLeast"/>
      <w:jc w:val="center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msonormalcxsplast">
    <w:name w:val="msonormalcxsplast"/>
    <w:basedOn w:val="a"/>
    <w:uiPriority w:val="99"/>
    <w:rsid w:val="00283461"/>
    <w:pPr>
      <w:widowControl/>
      <w:suppressAutoHyphens/>
      <w:autoSpaceDE/>
      <w:autoSpaceDN/>
      <w:spacing w:before="100" w:after="100" w:line="100" w:lineRule="atLeast"/>
      <w:jc w:val="center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afff9">
    <w:name w:val="......."/>
    <w:basedOn w:val="a"/>
    <w:uiPriority w:val="99"/>
    <w:rsid w:val="00283461"/>
    <w:pPr>
      <w:widowControl/>
      <w:suppressAutoHyphens/>
      <w:autoSpaceDE/>
      <w:autoSpaceDN/>
      <w:spacing w:line="100" w:lineRule="atLeast"/>
      <w:jc w:val="center"/>
    </w:pPr>
    <w:rPr>
      <w:rFonts w:ascii="Calibri" w:hAnsi="Calibri" w:cs="Calibri"/>
      <w:sz w:val="24"/>
      <w:szCs w:val="24"/>
      <w:lang w:eastAsia="ar-SA"/>
    </w:rPr>
  </w:style>
  <w:style w:type="paragraph" w:styleId="afffa">
    <w:name w:val="No Spacing"/>
    <w:uiPriority w:val="99"/>
    <w:qFormat/>
    <w:rsid w:val="00283461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2c">
    <w:name w:val="Обычный2"/>
    <w:uiPriority w:val="99"/>
    <w:rsid w:val="00283461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d">
    <w:name w:val="Body Text First Indent 2"/>
    <w:basedOn w:val="aff4"/>
    <w:link w:val="214"/>
    <w:uiPriority w:val="99"/>
    <w:rsid w:val="00283461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basedOn w:val="1f4"/>
    <w:link w:val="2d"/>
    <w:uiPriority w:val="99"/>
    <w:rsid w:val="00283461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22">
    <w:name w:val="Основной текст 22"/>
    <w:basedOn w:val="a"/>
    <w:uiPriority w:val="99"/>
    <w:rsid w:val="00283461"/>
    <w:pPr>
      <w:widowControl/>
      <w:suppressAutoHyphens/>
      <w:autoSpaceDE/>
      <w:autoSpaceDN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283461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83461"/>
    <w:pPr>
      <w:widowControl/>
      <w:suppressAutoHyphens/>
      <w:autoSpaceDE/>
      <w:autoSpaceDN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b">
    <w:name w:val="Прижатый влево"/>
    <w:basedOn w:val="a"/>
    <w:next w:val="a"/>
    <w:uiPriority w:val="99"/>
    <w:rsid w:val="00283461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283461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character" w:customStyle="1" w:styleId="ListLabel11">
    <w:name w:val="ListLabel 11"/>
    <w:uiPriority w:val="99"/>
    <w:rsid w:val="00283461"/>
    <w:rPr>
      <w:rFonts w:ascii="Times New Roman" w:hAnsi="Times New Roman"/>
      <w:color w:val="FF0000"/>
      <w:sz w:val="28"/>
    </w:rPr>
  </w:style>
  <w:style w:type="paragraph" w:styleId="2e">
    <w:name w:val="List 2"/>
    <w:basedOn w:val="a"/>
    <w:uiPriority w:val="99"/>
    <w:rsid w:val="00283461"/>
    <w:pPr>
      <w:widowControl/>
      <w:suppressAutoHyphens/>
      <w:autoSpaceDE/>
      <w:autoSpaceDN/>
      <w:spacing w:after="200" w:line="276" w:lineRule="auto"/>
      <w:ind w:left="566" w:hanging="283"/>
      <w:contextualSpacing/>
    </w:pPr>
    <w:rPr>
      <w:rFonts w:ascii="Calibri" w:eastAsia="SimSun" w:hAnsi="Calibri" w:cs="Calibri"/>
      <w:lang w:eastAsia="ar-SA"/>
    </w:rPr>
  </w:style>
  <w:style w:type="paragraph" w:customStyle="1" w:styleId="bodytext">
    <w:name w:val="bodytext"/>
    <w:basedOn w:val="a"/>
    <w:rsid w:val="002834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c">
    <w:name w:val="Intense Emphasis"/>
    <w:uiPriority w:val="21"/>
    <w:qFormat/>
    <w:rsid w:val="00283461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2834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f0">
    <w:name w:val="Строгий1"/>
    <w:rsid w:val="00283461"/>
  </w:style>
  <w:style w:type="paragraph" w:customStyle="1" w:styleId="consplusnormal1">
    <w:name w:val="consplusnormal"/>
    <w:basedOn w:val="a"/>
    <w:rsid w:val="002834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51C53DA9D0DEEA461E3E325BC1C1106F84727E6B5EF74FA9C296C5DE17946FD8E825F677413B47219750F725F9E18044B63ECC6F6A691B1FtCL" TargetMode="External"/><Relationship Id="rId13" Type="http://schemas.openxmlformats.org/officeDocument/2006/relationships/hyperlink" Target="consultantplus://offline/ref=B98AE4A40BB2CCFAE7C6622256DD8F9C05FF05C2EB86EDE10609A353597F2D278C7EEE5B4B8A2F1E9CCA8FF19124s5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E51C53DA9D0DEEA461E3E325BC1C1106F817079625DF74FA9C296C5DE17946FCAE87DFA77402546208206A6631AtDL" TargetMode="External"/><Relationship Id="rId12" Type="http://schemas.openxmlformats.org/officeDocument/2006/relationships/hyperlink" Target="consultantplus://offline/ref=B98AE4A40BB2CCFAE7C6622256DD8F9C05FF05C2EB86EDE10609A353597F2D278C7EEE5B4B8A2F1E9CCA8FF19124s5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8AE4A40BB2CCFAE7C6622256DD8F9C05FB04CCE68AEDE10609A353597F2D278C7EEE5B4B8A2F1E9CCA8FF19124s5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11" Type="http://schemas.openxmlformats.org/officeDocument/2006/relationships/hyperlink" Target="consultantplus://offline/ref=B98AE4A40BB2CCFAE7C6622256DD8F9C05FF07C9E889EDE10609A353597F2D278C7EEE5B4B8A2F1E9CCA8FF19124s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8AE4A40BB2CCFAE7C6622256DD8F9C05FB04CCE68AEDE10609A353597F2D278C7EEE5B4B8A2F1E9CCA8FF19124s5L" TargetMode="External"/><Relationship Id="rId10" Type="http://schemas.openxmlformats.org/officeDocument/2006/relationships/hyperlink" Target="consultantplus://offline/ref=B98AE4A40BB2CCFAE7C6622256DD8F9C05FB04CCE68AEDE10609A353597F2D278C7EEE5B4B8A2F1E9CCA8FF19124s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51C53DA9D0DEEA461E3E325BC1C1106F817079625DF74FA9C296C5DE17946FCAE87DFA77402546208206A6631AtDL" TargetMode="External"/><Relationship Id="rId14" Type="http://schemas.openxmlformats.org/officeDocument/2006/relationships/hyperlink" Target="consultantplus://offline/ref=B98AE4A40BB2CCFAE7C6622256DD8F9C05FF05C2EB86EDE10609A353597F2D279E7EB6574B8B381D90DFD9A0D7111EBDBC8C1E230E2A5F2326s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14188</Words>
  <Characters>80878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Родионов Иван Александрович</dc:creator>
  <cp:lastModifiedBy>GLBuh</cp:lastModifiedBy>
  <cp:revision>7</cp:revision>
  <cp:lastPrinted>2024-10-15T07:30:00Z</cp:lastPrinted>
  <dcterms:created xsi:type="dcterms:W3CDTF">2022-04-19T10:45:00Z</dcterms:created>
  <dcterms:modified xsi:type="dcterms:W3CDTF">2024-10-15T07:30:00Z</dcterms:modified>
</cp:coreProperties>
</file>